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817" w:rsidP="00FA3817" w:rsidRDefault="00407AF6" w14:paraId="523342B8" w14:textId="760F45A3">
      <w:pPr>
        <w:spacing w:after="0" w:line="264" w:lineRule="auto"/>
        <w:rPr>
          <w:rFonts w:ascii="Arial" w:hAnsi="Arial" w:eastAsia="SimSun" w:cs="Arial"/>
          <w:caps w:val="1"/>
          <w:color w:val="0673A5"/>
          <w:spacing w:val="10"/>
          <w:sz w:val="32"/>
          <w:szCs w:val="32"/>
          <w:lang w:eastAsia="ja-JP"/>
        </w:rPr>
      </w:pPr>
      <w:r w:rsidR="00407AF6">
        <w:rPr>
          <w:rFonts w:ascii="Arial" w:hAnsi="Arial" w:eastAsia="SimSun" w:cs="Arial"/>
          <w:caps w:val="1"/>
          <w:color w:val="0673A5"/>
          <w:spacing w:val="10"/>
          <w:sz w:val="32"/>
          <w:szCs w:val="32"/>
          <w:lang w:eastAsia="ja-JP"/>
        </w:rPr>
        <w:t xml:space="preserve">RESTORATIVE DENTISTRY </w:t>
      </w:r>
      <w:r w:rsidRPr="00FA3817" w:rsidR="00FA3817">
        <w:rPr>
          <w:rFonts w:ascii="Arial" w:hAnsi="Arial" w:eastAsia="SimSun" w:cs="Arial"/>
          <w:caps w:val="1"/>
          <w:color w:val="0673A5"/>
          <w:spacing w:val="10"/>
          <w:sz w:val="32"/>
          <w:szCs w:val="32"/>
          <w:lang w:eastAsia="ja-JP"/>
        </w:rPr>
        <w:t>– ST1</w:t>
      </w:r>
    </w:p>
    <w:p w:rsidRPr="00722227" w:rsidR="00722227" w:rsidP="00FA3817" w:rsidRDefault="00722227" w14:paraId="24CF315F" w14:textId="77777777">
      <w:pPr>
        <w:spacing w:after="0" w:line="264" w:lineRule="auto"/>
        <w:rPr>
          <w:rFonts w:ascii="Arial" w:hAnsi="Arial" w:eastAsia="SimSun" w:cs="Arial"/>
          <w:caps/>
          <w:color w:val="0673A5"/>
          <w:spacing w:val="10"/>
          <w:sz w:val="20"/>
          <w:szCs w:val="20"/>
          <w:lang w:eastAsia="ja-JP"/>
        </w:rPr>
      </w:pPr>
    </w:p>
    <w:p w:rsidRPr="00FA3817" w:rsidR="00FA3817" w:rsidP="00FA3817" w:rsidRDefault="00FA3817" w14:paraId="139376DF" w14:textId="77777777">
      <w:pPr>
        <w:spacing w:after="0" w:line="264" w:lineRule="auto"/>
        <w:rPr>
          <w:rFonts w:ascii="Arial" w:hAnsi="Arial" w:eastAsia="SimSun" w:cs="Arial"/>
          <w:caps/>
          <w:color w:val="0673A5"/>
          <w:spacing w:val="10"/>
          <w:sz w:val="10"/>
          <w:szCs w:val="10"/>
          <w:lang w:eastAsia="ja-JP"/>
        </w:rPr>
      </w:pPr>
    </w:p>
    <w:tbl>
      <w:tblPr>
        <w:tblStyle w:val="TableGrid1"/>
        <w:tblW w:w="10910" w:type="dxa"/>
        <w:tblLook w:val="04A0" w:firstRow="1" w:lastRow="0" w:firstColumn="1" w:lastColumn="0" w:noHBand="0" w:noVBand="1"/>
      </w:tblPr>
      <w:tblGrid>
        <w:gridCol w:w="4673"/>
        <w:gridCol w:w="3315"/>
        <w:gridCol w:w="371"/>
        <w:gridCol w:w="2494"/>
        <w:gridCol w:w="57"/>
      </w:tblGrid>
      <w:tr w:rsidRPr="00D830E5" w:rsidR="00D8540A" w:rsidTr="2ED076C5" w14:paraId="649C75E3" w14:textId="77777777">
        <w:trPr>
          <w:trHeight w:val="300"/>
        </w:trPr>
        <w:tc>
          <w:tcPr>
            <w:tcW w:w="8359" w:type="dxa"/>
            <w:gridSpan w:val="3"/>
            <w:tcMar/>
          </w:tcPr>
          <w:p w:rsidRPr="00C13B55" w:rsidR="00D8540A" w:rsidP="003539B8" w:rsidRDefault="00D8540A" w14:paraId="3E7BEDD0" w14:textId="77777777">
            <w:pPr>
              <w:rPr>
                <w:rFonts w:ascii="Arial" w:hAnsi="Arial" w:cs="Arial"/>
                <w:i/>
                <w:iCs/>
              </w:rPr>
            </w:pPr>
            <w:r w:rsidRPr="00C13B55">
              <w:rPr>
                <w:rFonts w:ascii="Arial" w:hAnsi="Arial" w:cs="Arial"/>
                <w:b/>
                <w:bCs/>
                <w:color w:val="0673A5"/>
              </w:rPr>
              <w:t>ELIGIBILITY CRITERIA</w:t>
            </w:r>
          </w:p>
        </w:tc>
        <w:tc>
          <w:tcPr>
            <w:tcW w:w="2551" w:type="dxa"/>
            <w:gridSpan w:val="2"/>
            <w:tcMar/>
          </w:tcPr>
          <w:p w:rsidRPr="00C13B55" w:rsidR="00D8540A" w:rsidP="003539B8" w:rsidRDefault="00D8540A" w14:paraId="335F285E" w14:textId="77777777">
            <w:pPr>
              <w:rPr>
                <w:rFonts w:ascii="Arial" w:hAnsi="Arial" w:cs="Arial"/>
                <w:b/>
                <w:bCs/>
                <w:color w:val="0673A5"/>
              </w:rPr>
            </w:pPr>
            <w:r w:rsidRPr="00C13B55">
              <w:rPr>
                <w:rFonts w:ascii="Arial" w:hAnsi="Arial" w:cs="Arial"/>
                <w:b/>
                <w:bCs/>
                <w:color w:val="0673A5"/>
              </w:rPr>
              <w:t>How is this assessed?</w:t>
            </w:r>
          </w:p>
        </w:tc>
      </w:tr>
      <w:tr w:rsidRPr="00857A4A" w:rsidR="00D8540A" w:rsidTr="2ED076C5" w14:paraId="4053F695" w14:textId="77777777">
        <w:trPr>
          <w:trHeight w:val="300"/>
        </w:trPr>
        <w:tc>
          <w:tcPr>
            <w:tcW w:w="10910" w:type="dxa"/>
            <w:gridSpan w:val="5"/>
            <w:tcMar/>
          </w:tcPr>
          <w:p w:rsidRPr="00C13B55" w:rsidR="00D8540A" w:rsidP="003539B8" w:rsidRDefault="00D8540A" w14:paraId="61637A34" w14:textId="77777777">
            <w:pPr>
              <w:spacing w:before="96" w:beforeLines="40" w:after="96" w:afterLines="40"/>
              <w:rPr>
                <w:rFonts w:ascii="Arial" w:hAnsi="Arial" w:cs="Arial"/>
                <w:b/>
                <w:bCs/>
                <w:color w:val="0673A5"/>
              </w:rPr>
            </w:pPr>
            <w:r w:rsidRPr="00C13B55">
              <w:rPr>
                <w:rFonts w:ascii="Arial" w:hAnsi="Arial" w:cs="Arial"/>
                <w:b/>
                <w:bCs/>
                <w:color w:val="0673A5"/>
              </w:rPr>
              <w:t>Qualifications</w:t>
            </w:r>
          </w:p>
        </w:tc>
      </w:tr>
      <w:tr w:rsidRPr="00D830E5" w:rsidR="00D8540A" w:rsidTr="2ED076C5" w14:paraId="1FDC9835" w14:textId="77777777">
        <w:trPr>
          <w:trHeight w:val="300"/>
        </w:trPr>
        <w:tc>
          <w:tcPr>
            <w:tcW w:w="8359" w:type="dxa"/>
            <w:gridSpan w:val="3"/>
            <w:tcMar/>
          </w:tcPr>
          <w:p w:rsidRPr="00C13B55" w:rsidR="00D8540A" w:rsidDel="00CD6E57" w:rsidP="003539B8" w:rsidRDefault="00D8540A" w14:paraId="702775DD" w14:textId="77777777">
            <w:pPr>
              <w:spacing w:before="96" w:beforeLines="40" w:after="96" w:afterLines="40"/>
              <w:rPr>
                <w:rFonts w:ascii="Arial" w:hAnsi="Arial" w:cs="Arial"/>
              </w:rPr>
            </w:pPr>
            <w:r w:rsidRPr="00C13B55" w:rsidDel="00CD6E57">
              <w:rPr>
                <w:rFonts w:ascii="Arial" w:hAnsi="Arial" w:cs="Arial"/>
              </w:rPr>
              <w:t>Applicants must have:</w:t>
            </w:r>
          </w:p>
          <w:p w:rsidRPr="00C13B55" w:rsidR="00D8540A" w:rsidP="00D8540A" w:rsidRDefault="00D8540A" w14:paraId="34E180EB" w14:textId="77777777">
            <w:pPr>
              <w:numPr>
                <w:ilvl w:val="0"/>
                <w:numId w:val="2"/>
              </w:numPr>
              <w:spacing w:before="96" w:beforeLines="40" w:after="96" w:afterLines="40"/>
              <w:ind w:left="426"/>
              <w:rPr>
                <w:rFonts w:ascii="Arial" w:hAnsi="Arial" w:eastAsia="Calibri" w:cs="Arial"/>
              </w:rPr>
            </w:pPr>
            <w:r w:rsidRPr="00C13B55">
              <w:rPr>
                <w:rFonts w:ascii="Arial" w:hAnsi="Arial" w:eastAsia="Calibri" w:cs="Arial"/>
                <w:lang w:val="en-GB"/>
              </w:rPr>
              <w:t>BDS or equivalent dental qualification recognised by the General Dental Council</w:t>
            </w:r>
          </w:p>
        </w:tc>
        <w:tc>
          <w:tcPr>
            <w:tcW w:w="2551" w:type="dxa"/>
            <w:gridSpan w:val="2"/>
            <w:tcMar/>
          </w:tcPr>
          <w:p w:rsidRPr="00C13B55" w:rsidR="00D8540A" w:rsidP="003539B8" w:rsidRDefault="00D8540A" w14:paraId="4A1B84EC" w14:textId="77777777">
            <w:pPr>
              <w:spacing w:before="96" w:beforeLines="40" w:after="96" w:afterLines="40"/>
              <w:rPr>
                <w:rFonts w:ascii="Arial" w:hAnsi="Arial" w:cs="Arial"/>
              </w:rPr>
            </w:pPr>
            <w:r w:rsidRPr="00C13B55">
              <w:rPr>
                <w:rFonts w:ascii="Arial" w:hAnsi="Arial" w:cs="Arial"/>
              </w:rPr>
              <w:t xml:space="preserve"> Application form</w:t>
            </w:r>
          </w:p>
          <w:p w:rsidRPr="00C13B55" w:rsidR="00D8540A" w:rsidP="003539B8" w:rsidRDefault="00D8540A" w14:paraId="1CC72B80" w14:textId="77777777">
            <w:pPr>
              <w:rPr>
                <w:rFonts w:ascii="Arial" w:hAnsi="Arial" w:cs="Arial"/>
              </w:rPr>
            </w:pPr>
          </w:p>
        </w:tc>
      </w:tr>
      <w:tr w:rsidRPr="00857A4A" w:rsidR="00D8540A" w:rsidTr="2ED076C5" w14:paraId="4AF89D45" w14:textId="77777777">
        <w:trPr>
          <w:trHeight w:val="300"/>
        </w:trPr>
        <w:tc>
          <w:tcPr>
            <w:tcW w:w="10910" w:type="dxa"/>
            <w:gridSpan w:val="5"/>
            <w:tcMar/>
          </w:tcPr>
          <w:p w:rsidRPr="00C13B55" w:rsidR="00D8540A" w:rsidP="003539B8" w:rsidRDefault="00D8540A" w14:paraId="6CC7E066" w14:textId="77777777">
            <w:pPr>
              <w:spacing w:before="96" w:beforeLines="40" w:after="96" w:afterLines="40"/>
              <w:rPr>
                <w:rFonts w:ascii="Arial" w:hAnsi="Arial" w:cs="Arial"/>
                <w:b/>
                <w:bCs/>
                <w:color w:val="0673A5"/>
              </w:rPr>
            </w:pPr>
            <w:r w:rsidRPr="00C13B55">
              <w:rPr>
                <w:rFonts w:ascii="Arial" w:hAnsi="Arial" w:cs="Arial"/>
                <w:b/>
                <w:bCs/>
                <w:color w:val="0673A5"/>
              </w:rPr>
              <w:t>Eligibility</w:t>
            </w:r>
          </w:p>
        </w:tc>
      </w:tr>
      <w:tr w:rsidRPr="00D830E5" w:rsidR="00D8540A" w:rsidTr="2ED076C5" w14:paraId="04266A8F" w14:textId="77777777">
        <w:trPr>
          <w:trHeight w:val="1920"/>
        </w:trPr>
        <w:tc>
          <w:tcPr>
            <w:tcW w:w="8359" w:type="dxa"/>
            <w:gridSpan w:val="3"/>
            <w:tcMar/>
          </w:tcPr>
          <w:p w:rsidRPr="00C13B55" w:rsidR="00D8540A" w:rsidDel="00CD6E57" w:rsidP="003539B8" w:rsidRDefault="00D8540A" w14:paraId="3EB62F6A" w14:textId="77777777">
            <w:pPr>
              <w:spacing w:before="96" w:beforeLines="40" w:after="96" w:afterLines="40"/>
              <w:rPr>
                <w:rFonts w:ascii="Arial" w:hAnsi="Arial" w:cs="Arial"/>
              </w:rPr>
            </w:pPr>
            <w:r w:rsidRPr="00C13B55">
              <w:rPr>
                <w:rFonts w:ascii="Arial" w:hAnsi="Arial" w:cs="Arial"/>
              </w:rPr>
              <w:t>Applicants must:</w:t>
            </w:r>
          </w:p>
          <w:p w:rsidRPr="00C13B55" w:rsidR="00D8540A" w:rsidP="003539B8" w:rsidRDefault="00D8540A" w14:paraId="6E45DD0E" w14:textId="77777777">
            <w:pPr>
              <w:spacing w:before="96" w:beforeLines="40" w:after="96" w:afterLines="40"/>
              <w:rPr>
                <w:rStyle w:val="EndnoteReference"/>
                <w:rFonts w:ascii="Arial" w:hAnsi="Arial" w:eastAsia="Calibri" w:cs="Arial"/>
                <w:lang w:val="en-GB"/>
              </w:rPr>
            </w:pPr>
            <w:r w:rsidRPr="00C13B55">
              <w:rPr>
                <w:rFonts w:ascii="Arial" w:hAnsi="Arial" w:eastAsia="Calibri" w:cs="Arial"/>
              </w:rPr>
              <w:t>Be eligible for registration with the GDC by the time of appointment</w:t>
            </w:r>
          </w:p>
          <w:p w:rsidRPr="00C13B55" w:rsidR="00D8540A" w:rsidP="2ED076C5" w:rsidRDefault="00D8540A" w14:paraId="093E6357" w14:textId="230384AB">
            <w:pPr>
              <w:numPr>
                <w:ilvl w:val="0"/>
                <w:numId w:val="6"/>
              </w:numPr>
              <w:spacing w:before="96" w:beforeLines="40" w:after="96" w:afterLines="40"/>
              <w:rPr>
                <w:rFonts w:ascii="Arial" w:hAnsi="Arial" w:eastAsia="Calibri" w:cs="Arial"/>
                <w:vertAlign w:val="superscript"/>
              </w:rPr>
            </w:pPr>
            <w:r w:rsidRPr="2ED076C5" w:rsidR="00D8540A">
              <w:rPr>
                <w:rFonts w:ascii="Arial" w:hAnsi="Arial" w:eastAsia="Calibri" w:cs="Arial"/>
              </w:rPr>
              <w:t xml:space="preserve">Be registered with the GDC by time of post </w:t>
            </w:r>
            <w:r w:rsidRPr="2ED076C5" w:rsidR="62BB8558">
              <w:rPr>
                <w:rFonts w:ascii="Arial" w:hAnsi="Arial" w:eastAsia="Calibri" w:cs="Arial"/>
              </w:rPr>
              <w:t>commencement</w:t>
            </w:r>
          </w:p>
          <w:p w:rsidRPr="00C13B55" w:rsidR="00D8540A" w:rsidP="00D8540A" w:rsidRDefault="00D8540A" w14:paraId="3975C0D2" w14:textId="77777777">
            <w:pPr>
              <w:numPr>
                <w:ilvl w:val="0"/>
                <w:numId w:val="6"/>
              </w:numPr>
              <w:spacing w:before="96" w:beforeLines="40" w:after="96" w:afterLines="40"/>
              <w:rPr>
                <w:rFonts w:ascii="Arial" w:hAnsi="Arial" w:eastAsia="Calibri" w:cs="Arial"/>
              </w:rPr>
            </w:pPr>
            <w:r w:rsidRPr="00C13B55">
              <w:rPr>
                <w:rFonts w:ascii="Arial" w:hAnsi="Arial" w:eastAsia="Calibri" w:cs="Arial"/>
              </w:rPr>
              <w:t xml:space="preserve">Be eligible to work in the </w:t>
            </w:r>
            <w:proofErr w:type="spellStart"/>
            <w:r w:rsidRPr="00C13B55">
              <w:rPr>
                <w:rFonts w:ascii="Arial" w:hAnsi="Arial" w:eastAsia="Calibri" w:cs="Arial"/>
              </w:rPr>
              <w:t>UK</w:t>
            </w:r>
            <w:r w:rsidRPr="00DC3DA5">
              <w:rPr>
                <w:rFonts w:ascii="Arial" w:hAnsi="Arial" w:eastAsia="Calibri" w:cs="Arial"/>
                <w:vertAlign w:val="superscript"/>
              </w:rPr>
              <w:t>iii</w:t>
            </w:r>
            <w:proofErr w:type="spellEnd"/>
          </w:p>
          <w:p w:rsidRPr="00C13B55" w:rsidR="00D8540A" w:rsidP="00D8540A" w:rsidRDefault="00D8540A" w14:paraId="75730550" w14:textId="689CEEF2">
            <w:pPr>
              <w:numPr>
                <w:ilvl w:val="0"/>
                <w:numId w:val="6"/>
              </w:numPr>
              <w:spacing w:before="96" w:beforeLines="40" w:after="96" w:afterLines="40"/>
              <w:rPr>
                <w:rFonts w:ascii="Arial" w:hAnsi="Arial" w:eastAsia="Calibri" w:cs="Arial"/>
                <w:lang w:val="en-GB"/>
              </w:rPr>
            </w:pPr>
            <w:r w:rsidRPr="2ED076C5" w:rsidR="00D8540A">
              <w:rPr>
                <w:rFonts w:ascii="Arial" w:hAnsi="Arial" w:eastAsia="Calibri" w:cs="Arial"/>
              </w:rPr>
              <w:t xml:space="preserve">Be able to travel to sites as required </w:t>
            </w:r>
            <w:r w:rsidRPr="2ED076C5" w:rsidR="43A6711D">
              <w:rPr>
                <w:rFonts w:ascii="Arial" w:hAnsi="Arial" w:eastAsia="Calibri" w:cs="Arial"/>
              </w:rPr>
              <w:t>to</w:t>
            </w:r>
            <w:r w:rsidRPr="2ED076C5" w:rsidR="00D8540A">
              <w:rPr>
                <w:rFonts w:ascii="Arial" w:hAnsi="Arial" w:eastAsia="Calibri" w:cs="Arial"/>
              </w:rPr>
              <w:t xml:space="preserve"> fulfil the requirements of the whole training </w:t>
            </w:r>
            <w:r w:rsidRPr="2ED076C5" w:rsidR="00D8540A">
              <w:rPr>
                <w:rFonts w:ascii="Arial" w:hAnsi="Arial" w:eastAsia="Calibri" w:cs="Arial"/>
              </w:rPr>
              <w:t>programme</w:t>
            </w:r>
            <w:r w:rsidRPr="2ED076C5" w:rsidR="00D8540A">
              <w:rPr>
                <w:rFonts w:ascii="Arial" w:hAnsi="Arial" w:eastAsia="Calibri" w:cs="Arial"/>
                <w:vertAlign w:val="superscript"/>
              </w:rPr>
              <w:t>iii</w:t>
            </w:r>
          </w:p>
        </w:tc>
        <w:tc>
          <w:tcPr>
            <w:tcW w:w="2551" w:type="dxa"/>
            <w:gridSpan w:val="2"/>
            <w:tcMar/>
          </w:tcPr>
          <w:p w:rsidRPr="00C13B55" w:rsidR="00D8540A" w:rsidP="003539B8" w:rsidRDefault="00D8540A" w14:paraId="589FC3C6" w14:textId="77777777">
            <w:pPr>
              <w:rPr>
                <w:rFonts w:ascii="Arial" w:hAnsi="Arial" w:cs="Arial"/>
              </w:rPr>
            </w:pPr>
            <w:r w:rsidRPr="00C13B55">
              <w:rPr>
                <w:rFonts w:ascii="Arial" w:hAnsi="Arial" w:cs="Arial"/>
              </w:rPr>
              <w:t>*Pre-employment checks</w:t>
            </w:r>
          </w:p>
        </w:tc>
      </w:tr>
      <w:tr w:rsidRPr="00D830E5" w:rsidR="00D8540A" w:rsidTr="2ED076C5" w14:paraId="3D07F06F" w14:textId="77777777">
        <w:trPr>
          <w:trHeight w:val="300"/>
        </w:trPr>
        <w:tc>
          <w:tcPr>
            <w:tcW w:w="10910" w:type="dxa"/>
            <w:gridSpan w:val="5"/>
            <w:tcMar/>
          </w:tcPr>
          <w:p w:rsidRPr="00C13B55" w:rsidR="00D8540A" w:rsidP="003539B8" w:rsidRDefault="00D8540A" w14:paraId="50D2AB71" w14:textId="77777777">
            <w:pPr>
              <w:spacing w:before="96" w:beforeLines="40" w:after="96" w:afterLines="40"/>
              <w:rPr>
                <w:rFonts w:ascii="Arial" w:hAnsi="Arial" w:cs="Arial"/>
                <w:b/>
                <w:bCs/>
                <w:color w:val="0673A5"/>
              </w:rPr>
            </w:pPr>
            <w:r w:rsidRPr="00C13B55">
              <w:rPr>
                <w:rFonts w:ascii="Arial" w:hAnsi="Arial" w:cs="Arial"/>
                <w:b/>
                <w:bCs/>
                <w:color w:val="0673A5"/>
              </w:rPr>
              <w:t xml:space="preserve">Fitness to </w:t>
            </w:r>
            <w:proofErr w:type="spellStart"/>
            <w:r w:rsidRPr="00C13B55">
              <w:rPr>
                <w:rFonts w:ascii="Arial" w:hAnsi="Arial" w:cs="Arial"/>
                <w:b/>
                <w:bCs/>
                <w:color w:val="0673A5"/>
              </w:rPr>
              <w:t>practise</w:t>
            </w:r>
            <w:proofErr w:type="spellEnd"/>
          </w:p>
        </w:tc>
      </w:tr>
      <w:tr w:rsidRPr="00D830E5" w:rsidR="00D8540A" w:rsidTr="2ED076C5" w14:paraId="58C14875" w14:textId="77777777">
        <w:trPr>
          <w:trHeight w:val="979"/>
        </w:trPr>
        <w:tc>
          <w:tcPr>
            <w:tcW w:w="8359" w:type="dxa"/>
            <w:gridSpan w:val="3"/>
            <w:tcMar/>
          </w:tcPr>
          <w:p w:rsidRPr="00C13B55" w:rsidR="00D8540A" w:rsidP="003539B8" w:rsidRDefault="00D8540A" w14:paraId="749F98C1" w14:textId="77777777">
            <w:pPr>
              <w:rPr>
                <w:rFonts w:ascii="Arial" w:hAnsi="Arial" w:cs="Arial"/>
              </w:rPr>
            </w:pPr>
            <w:r w:rsidRPr="00C13B55">
              <w:rPr>
                <w:rFonts w:ascii="Arial" w:hAnsi="Arial" w:cs="Arial"/>
              </w:rPr>
              <w:t>Applicants must:</w:t>
            </w:r>
          </w:p>
          <w:p w:rsidRPr="00C13B55" w:rsidR="00D8540A" w:rsidP="00D8540A" w:rsidRDefault="00D8540A" w14:paraId="29B41A6D" w14:textId="77777777">
            <w:pPr>
              <w:pStyle w:val="ListParagraph"/>
              <w:numPr>
                <w:ilvl w:val="0"/>
                <w:numId w:val="9"/>
              </w:numPr>
              <w:rPr>
                <w:rFonts w:ascii="Arial" w:hAnsi="Arial" w:cs="Arial"/>
              </w:rPr>
            </w:pPr>
            <w:r w:rsidRPr="00C13B55">
              <w:rPr>
                <w:rFonts w:ascii="Arial" w:hAnsi="Arial" w:cs="Arial"/>
              </w:rPr>
              <w:t xml:space="preserve">Be up to date and fit to </w:t>
            </w:r>
            <w:proofErr w:type="spellStart"/>
            <w:r w:rsidRPr="00C13B55">
              <w:rPr>
                <w:rFonts w:ascii="Arial" w:hAnsi="Arial" w:cs="Arial"/>
              </w:rPr>
              <w:t>practise</w:t>
            </w:r>
            <w:proofErr w:type="spellEnd"/>
            <w:r w:rsidRPr="00C13B55">
              <w:rPr>
                <w:rFonts w:ascii="Arial" w:hAnsi="Arial" w:cs="Arial"/>
              </w:rPr>
              <w:t xml:space="preserve"> safely and aware of own training needs.</w:t>
            </w:r>
          </w:p>
        </w:tc>
        <w:tc>
          <w:tcPr>
            <w:tcW w:w="2551" w:type="dxa"/>
            <w:gridSpan w:val="2"/>
            <w:tcMar/>
          </w:tcPr>
          <w:p w:rsidRPr="00C13B55" w:rsidR="00D8540A" w:rsidP="003539B8" w:rsidRDefault="00D8540A" w14:paraId="7D669A3D" w14:textId="77777777">
            <w:pPr>
              <w:rPr>
                <w:rFonts w:ascii="Arial" w:hAnsi="Arial" w:cs="Arial"/>
              </w:rPr>
            </w:pPr>
            <w:r w:rsidRPr="00C13B55">
              <w:rPr>
                <w:rFonts w:ascii="Arial" w:hAnsi="Arial" w:cs="Arial"/>
              </w:rPr>
              <w:t>Application form</w:t>
            </w:r>
          </w:p>
          <w:p w:rsidRPr="00C13B55" w:rsidR="00D8540A" w:rsidP="003539B8" w:rsidRDefault="00D8540A" w14:paraId="643823C6" w14:textId="77777777">
            <w:pPr>
              <w:rPr>
                <w:rFonts w:ascii="Arial" w:hAnsi="Arial" w:cs="Arial"/>
              </w:rPr>
            </w:pPr>
            <w:r w:rsidRPr="00C13B55">
              <w:rPr>
                <w:rFonts w:ascii="Arial" w:hAnsi="Arial" w:cs="Arial"/>
              </w:rPr>
              <w:t>References</w:t>
            </w:r>
          </w:p>
        </w:tc>
      </w:tr>
      <w:tr w:rsidRPr="00857A4A" w:rsidR="00D8540A" w:rsidTr="2ED076C5" w14:paraId="124E3B7F" w14:textId="77777777">
        <w:trPr>
          <w:trHeight w:val="300"/>
        </w:trPr>
        <w:tc>
          <w:tcPr>
            <w:tcW w:w="10910" w:type="dxa"/>
            <w:gridSpan w:val="5"/>
            <w:tcMar/>
          </w:tcPr>
          <w:p w:rsidRPr="00C13B55" w:rsidR="00D8540A" w:rsidP="003539B8" w:rsidRDefault="00D8540A" w14:paraId="0A058F11" w14:textId="77777777">
            <w:pPr>
              <w:spacing w:before="96" w:beforeLines="40" w:after="96" w:afterLines="40"/>
              <w:rPr>
                <w:rFonts w:ascii="Arial" w:hAnsi="Arial" w:cs="Arial"/>
                <w:b/>
                <w:bCs/>
                <w:color w:val="0673A5"/>
              </w:rPr>
            </w:pPr>
            <w:r w:rsidRPr="00C13B55">
              <w:rPr>
                <w:rFonts w:ascii="Arial" w:hAnsi="Arial" w:cs="Arial"/>
                <w:b/>
                <w:bCs/>
                <w:color w:val="0673A5"/>
              </w:rPr>
              <w:t>Language skills</w:t>
            </w:r>
          </w:p>
        </w:tc>
      </w:tr>
      <w:tr w:rsidRPr="00D830E5" w:rsidR="00D8540A" w:rsidTr="2ED076C5" w14:paraId="1EF13CC8" w14:textId="77777777">
        <w:trPr>
          <w:trHeight w:val="1638"/>
        </w:trPr>
        <w:tc>
          <w:tcPr>
            <w:tcW w:w="8359" w:type="dxa"/>
            <w:gridSpan w:val="3"/>
            <w:tcMar/>
          </w:tcPr>
          <w:p w:rsidRPr="00C13B55" w:rsidR="00D8540A" w:rsidP="003539B8" w:rsidRDefault="00D8540A" w14:paraId="5E4D3314" w14:textId="77777777">
            <w:pPr>
              <w:rPr>
                <w:rFonts w:ascii="Arial" w:hAnsi="Arial" w:cs="Arial"/>
              </w:rPr>
            </w:pPr>
            <w:r w:rsidRPr="00C13B55" w:rsidDel="00CD6E57">
              <w:rPr>
                <w:rFonts w:ascii="Arial" w:hAnsi="Arial" w:cs="Arial"/>
              </w:rPr>
              <w:t>Applicants must</w:t>
            </w:r>
            <w:r w:rsidRPr="00C13B55">
              <w:rPr>
                <w:rFonts w:ascii="Arial" w:hAnsi="Arial" w:cs="Arial"/>
              </w:rPr>
              <w:t>:</w:t>
            </w:r>
          </w:p>
          <w:p w:rsidRPr="00C13B55" w:rsidR="00D8540A" w:rsidP="00D8540A" w:rsidRDefault="00D8540A" w14:paraId="52AD6C18" w14:textId="77777777">
            <w:pPr>
              <w:pStyle w:val="ListParagraph"/>
              <w:numPr>
                <w:ilvl w:val="0"/>
                <w:numId w:val="9"/>
              </w:numPr>
              <w:rPr>
                <w:rFonts w:ascii="Arial" w:hAnsi="Arial" w:cs="Arial"/>
              </w:rPr>
            </w:pPr>
            <w:r w:rsidRPr="00C13B55">
              <w:rPr>
                <w:rFonts w:ascii="Arial" w:hAnsi="Arial" w:cs="Arial"/>
              </w:rPr>
              <w:t xml:space="preserve">Meet the necessary knowledge of English language for dental professionals as outlined by the </w:t>
            </w:r>
            <w:hyperlink r:id="rId11">
              <w:r w:rsidRPr="00C13B55">
                <w:rPr>
                  <w:rFonts w:ascii="Arial" w:hAnsi="Arial" w:cs="Arial"/>
                  <w:u w:val="single"/>
                </w:rPr>
                <w:t xml:space="preserve">General Dental </w:t>
              </w:r>
              <w:proofErr w:type="spellStart"/>
              <w:r w:rsidRPr="00C13B55">
                <w:rPr>
                  <w:rFonts w:ascii="Arial" w:hAnsi="Arial" w:cs="Arial"/>
                  <w:u w:val="single"/>
                </w:rPr>
                <w:t>Council</w:t>
              </w:r>
            </w:hyperlink>
            <w:r>
              <w:rPr>
                <w:vertAlign w:val="superscript"/>
              </w:rPr>
              <w:t>iii</w:t>
            </w:r>
            <w:proofErr w:type="spellEnd"/>
          </w:p>
        </w:tc>
        <w:tc>
          <w:tcPr>
            <w:tcW w:w="2551" w:type="dxa"/>
            <w:gridSpan w:val="2"/>
            <w:tcMar/>
          </w:tcPr>
          <w:p w:rsidRPr="00C13B55" w:rsidR="00D8540A" w:rsidP="003539B8" w:rsidRDefault="00D8540A" w14:paraId="6218A8C9" w14:textId="77777777">
            <w:pPr>
              <w:spacing w:before="108" w:beforeLines="45" w:after="108" w:afterLines="45"/>
              <w:rPr>
                <w:rFonts w:ascii="Arial" w:hAnsi="Arial" w:cs="Arial"/>
              </w:rPr>
            </w:pPr>
            <w:r w:rsidRPr="00C13B55">
              <w:rPr>
                <w:rFonts w:ascii="Arial" w:hAnsi="Arial" w:cs="Arial"/>
              </w:rPr>
              <w:t>Application form</w:t>
            </w:r>
          </w:p>
          <w:p w:rsidRPr="00C13B55" w:rsidR="00D8540A" w:rsidP="003539B8" w:rsidRDefault="00D8540A" w14:paraId="67101F94" w14:textId="77777777">
            <w:pPr>
              <w:spacing w:before="108" w:beforeLines="45" w:after="108" w:afterLines="45"/>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p w:rsidRPr="00C13B55" w:rsidR="00D8540A" w:rsidP="003539B8" w:rsidRDefault="00D8540A" w14:paraId="70985491" w14:textId="77777777">
            <w:pPr>
              <w:spacing w:before="108" w:beforeLines="45" w:after="108" w:afterLines="45"/>
              <w:rPr>
                <w:rFonts w:ascii="Arial" w:hAnsi="Arial" w:cs="Arial"/>
              </w:rPr>
            </w:pPr>
            <w:r w:rsidRPr="00C13B55">
              <w:rPr>
                <w:rFonts w:ascii="Arial" w:hAnsi="Arial" w:cs="Arial"/>
              </w:rPr>
              <w:t>*Pre-employment checks</w:t>
            </w:r>
          </w:p>
        </w:tc>
      </w:tr>
      <w:tr w:rsidRPr="00D830E5" w:rsidR="00D8540A" w:rsidTr="2ED076C5" w14:paraId="7BD95376" w14:textId="77777777">
        <w:trPr>
          <w:trHeight w:val="352"/>
        </w:trPr>
        <w:tc>
          <w:tcPr>
            <w:tcW w:w="10910" w:type="dxa"/>
            <w:gridSpan w:val="5"/>
            <w:tcMar/>
          </w:tcPr>
          <w:p w:rsidRPr="00C13B55" w:rsidR="00D8540A" w:rsidP="003539B8" w:rsidRDefault="00D8540A" w14:paraId="27B5931C" w14:textId="77777777">
            <w:pPr>
              <w:spacing w:before="96" w:beforeLines="40" w:after="96" w:afterLines="40"/>
              <w:rPr>
                <w:rFonts w:ascii="Arial" w:hAnsi="Arial" w:cs="Arial"/>
                <w:b/>
                <w:bCs/>
                <w:color w:val="0673A5"/>
              </w:rPr>
            </w:pPr>
            <w:r w:rsidRPr="00C13B55">
              <w:rPr>
                <w:rFonts w:ascii="Arial" w:hAnsi="Arial" w:cs="Arial"/>
                <w:b/>
                <w:bCs/>
                <w:color w:val="0673A5"/>
              </w:rPr>
              <w:t>Health</w:t>
            </w:r>
          </w:p>
        </w:tc>
      </w:tr>
      <w:tr w:rsidRPr="00857A4A" w:rsidR="00D8540A" w:rsidTr="2ED076C5" w14:paraId="184BEB60" w14:textId="77777777">
        <w:trPr>
          <w:trHeight w:val="300"/>
        </w:trPr>
        <w:tc>
          <w:tcPr>
            <w:tcW w:w="8359" w:type="dxa"/>
            <w:gridSpan w:val="3"/>
            <w:tcMar/>
          </w:tcPr>
          <w:p w:rsidRPr="00C13B55" w:rsidR="00D8540A" w:rsidDel="007E6FF5" w:rsidP="003539B8" w:rsidRDefault="00D8540A" w14:paraId="5B63E235" w14:textId="77777777">
            <w:pPr>
              <w:rPr>
                <w:rFonts w:ascii="Arial" w:hAnsi="Arial" w:eastAsia="Calibri" w:cs="Arial"/>
              </w:rPr>
            </w:pPr>
            <w:r w:rsidRPr="00C13B55" w:rsidDel="007E6FF5">
              <w:rPr>
                <w:rFonts w:ascii="Arial" w:hAnsi="Arial" w:eastAsia="Calibri" w:cs="Arial"/>
              </w:rPr>
              <w:t>Applicants must:</w:t>
            </w:r>
          </w:p>
          <w:p w:rsidRPr="00D00018" w:rsidR="00D8540A" w:rsidP="003539B8" w:rsidRDefault="00D8540A" w14:paraId="21E9ED56" w14:textId="77777777">
            <w:pPr>
              <w:rPr>
                <w:rFonts w:ascii="Arial" w:hAnsi="Arial" w:cs="Arial"/>
                <w:color w:val="005EB8"/>
                <w:vertAlign w:val="superscript"/>
              </w:rPr>
            </w:pPr>
            <w:r w:rsidRPr="00C13B55">
              <w:rPr>
                <w:rFonts w:ascii="Arial" w:hAnsi="Arial" w:cs="Arial"/>
              </w:rPr>
              <w:t xml:space="preserve">Meet professional health requirements (in line with GDC </w:t>
            </w:r>
            <w:proofErr w:type="gramStart"/>
            <w:r w:rsidRPr="00C13B55">
              <w:rPr>
                <w:rFonts w:ascii="Arial" w:hAnsi="Arial" w:cs="Arial"/>
              </w:rPr>
              <w:t>Standards)</w:t>
            </w:r>
            <w:r>
              <w:rPr>
                <w:rFonts w:ascii="Arial" w:hAnsi="Arial" w:cs="Arial"/>
                <w:vertAlign w:val="superscript"/>
              </w:rPr>
              <w:t>iii</w:t>
            </w:r>
            <w:proofErr w:type="gramEnd"/>
          </w:p>
        </w:tc>
        <w:tc>
          <w:tcPr>
            <w:tcW w:w="2551" w:type="dxa"/>
            <w:gridSpan w:val="2"/>
            <w:tcMar/>
          </w:tcPr>
          <w:p w:rsidRPr="00C13B55" w:rsidR="00D8540A" w:rsidP="003539B8" w:rsidRDefault="00D8540A" w14:paraId="2642CD2B" w14:textId="77777777">
            <w:pPr>
              <w:spacing w:before="96" w:beforeLines="40" w:after="96" w:afterLines="40"/>
              <w:rPr>
                <w:rFonts w:ascii="Arial" w:hAnsi="Arial" w:cs="Arial"/>
              </w:rPr>
            </w:pPr>
            <w:r w:rsidRPr="00C13B55">
              <w:rPr>
                <w:rFonts w:ascii="Arial" w:hAnsi="Arial" w:cs="Arial"/>
              </w:rPr>
              <w:t>Application form</w:t>
            </w:r>
          </w:p>
          <w:p w:rsidRPr="00C13B55" w:rsidR="00D8540A" w:rsidP="003539B8" w:rsidRDefault="00D8540A" w14:paraId="6BC5A4B0" w14:textId="77777777">
            <w:pPr>
              <w:spacing w:before="96" w:beforeLines="40" w:after="96" w:afterLines="40"/>
              <w:rPr>
                <w:rFonts w:ascii="Arial" w:hAnsi="Arial" w:cs="Arial"/>
              </w:rPr>
            </w:pPr>
            <w:r w:rsidRPr="00C13B55">
              <w:rPr>
                <w:rFonts w:ascii="Arial" w:hAnsi="Arial" w:cs="Arial"/>
              </w:rPr>
              <w:t>*Pre-employment health screening</w:t>
            </w:r>
          </w:p>
        </w:tc>
      </w:tr>
      <w:tr w:rsidRPr="00857A4A" w:rsidR="00D8540A" w:rsidTr="2ED076C5" w14:paraId="71692BAC" w14:textId="77777777">
        <w:trPr>
          <w:trHeight w:val="300"/>
        </w:trPr>
        <w:tc>
          <w:tcPr>
            <w:tcW w:w="10910" w:type="dxa"/>
            <w:gridSpan w:val="5"/>
            <w:tcMar/>
          </w:tcPr>
          <w:p w:rsidRPr="00C13B55" w:rsidR="00D8540A" w:rsidP="003539B8" w:rsidRDefault="00D8540A" w14:paraId="33918A08" w14:textId="77777777">
            <w:pPr>
              <w:rPr>
                <w:rFonts w:ascii="Arial" w:hAnsi="Arial" w:eastAsia="Calibri" w:cs="Arial"/>
              </w:rPr>
            </w:pPr>
            <w:r w:rsidRPr="00C13B55">
              <w:rPr>
                <w:rFonts w:ascii="Arial" w:hAnsi="Arial" w:cs="Arial"/>
                <w:b/>
                <w:bCs/>
                <w:color w:val="0673A5"/>
              </w:rPr>
              <w:t>Career progression</w:t>
            </w:r>
          </w:p>
        </w:tc>
      </w:tr>
      <w:tr w:rsidRPr="00857A4A" w:rsidR="00D8540A" w:rsidTr="2ED076C5" w14:paraId="5724E118" w14:textId="77777777">
        <w:trPr>
          <w:trHeight w:val="4331"/>
        </w:trPr>
        <w:tc>
          <w:tcPr>
            <w:tcW w:w="8359" w:type="dxa"/>
            <w:gridSpan w:val="3"/>
            <w:tcMar/>
          </w:tcPr>
          <w:p w:rsidRPr="00C13B55" w:rsidR="00D8540A" w:rsidDel="00BC7711" w:rsidP="003539B8" w:rsidRDefault="00D8540A" w14:paraId="6ABD4C5C" w14:textId="77777777">
            <w:pPr>
              <w:spacing w:before="96" w:beforeLines="40" w:after="96" w:afterLines="40"/>
              <w:rPr>
                <w:rFonts w:ascii="Arial" w:hAnsi="Arial" w:cs="Arial"/>
              </w:rPr>
            </w:pPr>
            <w:r w:rsidRPr="00C13B55" w:rsidDel="00BC7711">
              <w:rPr>
                <w:rFonts w:ascii="Arial" w:hAnsi="Arial" w:cs="Arial"/>
              </w:rPr>
              <w:lastRenderedPageBreak/>
              <w:t>Applicants must:</w:t>
            </w:r>
          </w:p>
          <w:p w:rsidRPr="00C13B55" w:rsidR="00D8540A" w:rsidP="00D8540A" w:rsidRDefault="00D8540A" w14:paraId="7B274E65" w14:textId="77777777">
            <w:pPr>
              <w:pStyle w:val="ListParagraph"/>
              <w:numPr>
                <w:ilvl w:val="0"/>
                <w:numId w:val="29"/>
              </w:numPr>
              <w:spacing w:before="96" w:beforeLines="40" w:after="96" w:afterLines="40"/>
              <w:ind w:left="316"/>
              <w:rPr>
                <w:rFonts w:ascii="Arial" w:hAnsi="Arial" w:eastAsia="Calibri" w:cs="Arial"/>
              </w:rPr>
            </w:pPr>
            <w:r w:rsidRPr="00C13B55" w:rsidDel="00BC7711">
              <w:rPr>
                <w:rFonts w:ascii="Arial" w:hAnsi="Arial" w:eastAsia="Calibri" w:cs="Arial"/>
              </w:rPr>
              <w:t xml:space="preserve">Be </w:t>
            </w:r>
            <w:r w:rsidRPr="00C13B55">
              <w:rPr>
                <w:rFonts w:ascii="Arial" w:hAnsi="Arial" w:eastAsia="Calibri" w:cs="Arial"/>
              </w:rPr>
              <w:t>able to provide complete details of their employment history</w:t>
            </w:r>
          </w:p>
          <w:p w:rsidRPr="00C13B55" w:rsidR="00D8540A" w:rsidP="00D8540A" w:rsidRDefault="00D8540A" w14:paraId="2DF764E4" w14:textId="77777777">
            <w:pPr>
              <w:numPr>
                <w:ilvl w:val="0"/>
                <w:numId w:val="3"/>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career progression is consistent with their personal circumstances</w:t>
            </w:r>
          </w:p>
          <w:p w:rsidRPr="00C13B55" w:rsidR="00D8540A" w:rsidP="00D8540A" w:rsidRDefault="00D8540A" w14:paraId="06E63D66" w14:textId="77777777">
            <w:pPr>
              <w:numPr>
                <w:ilvl w:val="0"/>
                <w:numId w:val="3"/>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present level of achievement and performance is commensurate with the totality of their period of training</w:t>
            </w:r>
          </w:p>
          <w:p w:rsidRPr="00C13B55" w:rsidR="00D8540A" w:rsidP="00D8540A" w:rsidRDefault="00D8540A" w14:paraId="49CE18DE" w14:textId="77777777">
            <w:pPr>
              <w:pStyle w:val="ListParagraph"/>
              <w:numPr>
                <w:ilvl w:val="0"/>
                <w:numId w:val="3"/>
              </w:numPr>
              <w:spacing w:before="96" w:beforeLines="40" w:after="96" w:afterLines="40"/>
              <w:ind w:left="360"/>
              <w:rPr>
                <w:rFonts w:ascii="Arial" w:hAnsi="Arial" w:eastAsia="Calibri" w:cs="Arial"/>
              </w:rPr>
            </w:pPr>
            <w:r w:rsidRPr="00C13B55">
              <w:rPr>
                <w:rFonts w:ascii="Arial" w:hAnsi="Arial" w:eastAsia="Calibri" w:cs="Arial"/>
              </w:rPr>
              <w:t xml:space="preserve">Have notified the Training </w:t>
            </w:r>
            <w:proofErr w:type="spellStart"/>
            <w:r w:rsidRPr="00C13B55">
              <w:rPr>
                <w:rFonts w:ascii="Arial" w:hAnsi="Arial" w:eastAsia="Calibri" w:cs="Arial"/>
              </w:rPr>
              <w:t>Programme</w:t>
            </w:r>
            <w:proofErr w:type="spellEnd"/>
            <w:r w:rsidRPr="00C13B55">
              <w:rPr>
                <w:rFonts w:ascii="Arial" w:hAnsi="Arial" w:eastAsia="Calibri" w:cs="Arial"/>
              </w:rPr>
              <w:t xml:space="preserve"> Director of the Specialty Training </w:t>
            </w:r>
            <w:proofErr w:type="spellStart"/>
            <w:r w:rsidRPr="00C13B55">
              <w:rPr>
                <w:rFonts w:ascii="Arial" w:hAnsi="Arial" w:eastAsia="Calibri" w:cs="Arial"/>
              </w:rPr>
              <w:t>Programme</w:t>
            </w:r>
            <w:proofErr w:type="spellEnd"/>
            <w:r w:rsidRPr="00C13B55">
              <w:rPr>
                <w:rFonts w:ascii="Arial" w:hAnsi="Arial" w:eastAsia="Calibri" w:cs="Arial"/>
              </w:rPr>
              <w:t xml:space="preserve"> they are currently training in if applying to continue training in the same specialty in another region</w:t>
            </w:r>
            <w:r w:rsidRPr="00C13B55">
              <w:rPr>
                <w:rStyle w:val="EndnoteReference"/>
                <w:rFonts w:ascii="Arial" w:hAnsi="Arial" w:eastAsia="Calibri" w:cs="Arial"/>
              </w:rPr>
              <w:endnoteReference w:id="2"/>
            </w:r>
          </w:p>
          <w:p w:rsidRPr="00C13B55" w:rsidR="00D8540A" w:rsidP="00D8540A" w:rsidRDefault="00D8540A" w14:paraId="029CD9F0" w14:textId="6990D69C">
            <w:pPr>
              <w:numPr>
                <w:ilvl w:val="0"/>
                <w:numId w:val="3"/>
              </w:numPr>
              <w:spacing w:line="276" w:lineRule="auto"/>
              <w:ind w:left="360" w:hanging="357"/>
              <w:rPr>
                <w:rFonts w:ascii="Arial" w:hAnsi="Arial" w:cs="Arial"/>
              </w:rPr>
            </w:pPr>
            <w:r w:rsidRPr="00C13B55">
              <w:rPr>
                <w:rFonts w:ascii="Arial" w:hAnsi="Arial" w:cs="Arial"/>
              </w:rPr>
              <w:t xml:space="preserve">Not have previously relinquished or been released / removed from a specialty training </w:t>
            </w:r>
            <w:proofErr w:type="spellStart"/>
            <w:r w:rsidRPr="00C13B55">
              <w:rPr>
                <w:rFonts w:ascii="Arial" w:hAnsi="Arial" w:cs="Arial"/>
              </w:rPr>
              <w:t>programme</w:t>
            </w:r>
            <w:proofErr w:type="spellEnd"/>
            <w:r w:rsidRPr="00C13B55">
              <w:rPr>
                <w:rFonts w:ascii="Arial" w:hAnsi="Arial" w:cs="Arial"/>
              </w:rPr>
              <w:t>, except under exceptional circumstances</w:t>
            </w:r>
            <w:r w:rsidR="005C5B4E">
              <w:rPr>
                <w:rFonts w:ascii="Arial" w:hAnsi="Arial" w:cs="Arial"/>
              </w:rPr>
              <w:t xml:space="preserve"> </w:t>
            </w:r>
            <w:r w:rsidRPr="005C5B4E" w:rsidR="005C5B4E">
              <w:rPr>
                <w:rFonts w:ascii="Arial" w:hAnsi="Arial" w:cs="Arial"/>
                <w:lang w:val="en-GB"/>
              </w:rPr>
              <w:t>at time of post commencement</w:t>
            </w:r>
            <w:r w:rsidRPr="00C13B55">
              <w:rPr>
                <w:rStyle w:val="EndnoteReference"/>
                <w:rFonts w:ascii="Arial" w:hAnsi="Arial" w:cs="Arial"/>
              </w:rPr>
              <w:endnoteReference w:id="3"/>
            </w:r>
          </w:p>
          <w:p w:rsidRPr="00275DBC" w:rsidR="00D8540A" w:rsidP="00275DBC" w:rsidRDefault="00D8540A" w14:paraId="56618522" w14:textId="77777777">
            <w:pPr>
              <w:pStyle w:val="ListParagraph"/>
              <w:numPr>
                <w:ilvl w:val="0"/>
                <w:numId w:val="3"/>
              </w:numPr>
              <w:spacing w:line="276" w:lineRule="auto"/>
              <w:ind w:left="312"/>
              <w:rPr>
                <w:rFonts w:ascii="Arial" w:hAnsi="Arial" w:cs="Arial"/>
              </w:rPr>
            </w:pPr>
            <w:r w:rsidRPr="00275DBC">
              <w:rPr>
                <w:rFonts w:ascii="Arial" w:hAnsi="Arial" w:cs="Arial"/>
              </w:rPr>
              <w:t>Not already hold, nor be eligible to hold, a CCST in the specialty applied for and/or must not currently be eligible for the specialist register in the specialty applied for</w:t>
            </w:r>
          </w:p>
        </w:tc>
        <w:tc>
          <w:tcPr>
            <w:tcW w:w="2551" w:type="dxa"/>
            <w:gridSpan w:val="2"/>
            <w:tcMar/>
          </w:tcPr>
          <w:p w:rsidRPr="00C13B55" w:rsidR="00D8540A" w:rsidP="003539B8" w:rsidRDefault="00D8540A" w14:paraId="763D44FD" w14:textId="77777777">
            <w:pPr>
              <w:spacing w:before="96" w:beforeLines="40" w:after="96" w:afterLines="40"/>
              <w:rPr>
                <w:rFonts w:ascii="Arial" w:hAnsi="Arial" w:cs="Arial"/>
              </w:rPr>
            </w:pPr>
            <w:r w:rsidRPr="00C13B55">
              <w:rPr>
                <w:rFonts w:ascii="Arial" w:hAnsi="Arial" w:cs="Arial"/>
              </w:rPr>
              <w:t>Application form</w:t>
            </w:r>
          </w:p>
          <w:p w:rsidRPr="00C13B55" w:rsidR="00D8540A" w:rsidP="003539B8" w:rsidRDefault="00D8540A" w14:paraId="278C9460" w14:textId="77777777">
            <w:pPr>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tc>
      </w:tr>
      <w:tr w:rsidRPr="00857A4A" w:rsidR="00D8540A" w:rsidTr="2ED076C5" w14:paraId="66DFA9B2" w14:textId="77777777">
        <w:trPr>
          <w:trHeight w:val="300"/>
        </w:trPr>
        <w:tc>
          <w:tcPr>
            <w:tcW w:w="10910" w:type="dxa"/>
            <w:gridSpan w:val="5"/>
            <w:tcMar/>
          </w:tcPr>
          <w:p w:rsidRPr="00C13B55" w:rsidR="00D8540A" w:rsidDel="007E6FF5" w:rsidP="003539B8" w:rsidRDefault="00D8540A" w14:paraId="3CDC34BA" w14:textId="77777777">
            <w:pPr>
              <w:spacing w:before="96" w:beforeLines="40" w:after="96" w:afterLines="40"/>
              <w:rPr>
                <w:rFonts w:ascii="Arial" w:hAnsi="Arial" w:cs="Arial"/>
                <w:b/>
                <w:bCs/>
                <w:color w:val="0673A5"/>
              </w:rPr>
            </w:pPr>
            <w:r w:rsidRPr="00C13B55">
              <w:rPr>
                <w:rFonts w:ascii="Arial" w:hAnsi="Arial" w:cs="Arial"/>
                <w:b/>
                <w:bCs/>
                <w:color w:val="0673A5"/>
              </w:rPr>
              <w:t>Application completion</w:t>
            </w:r>
          </w:p>
        </w:tc>
      </w:tr>
      <w:tr w:rsidRPr="00D830E5" w:rsidR="00D8540A" w:rsidTr="2ED076C5" w14:paraId="59DAA7DE" w14:textId="77777777">
        <w:trPr>
          <w:trHeight w:val="300"/>
        </w:trPr>
        <w:tc>
          <w:tcPr>
            <w:tcW w:w="8359" w:type="dxa"/>
            <w:gridSpan w:val="3"/>
            <w:tcMar/>
          </w:tcPr>
          <w:p w:rsidRPr="00C13B55" w:rsidR="00D8540A" w:rsidP="003539B8" w:rsidRDefault="00D8540A" w14:paraId="2D7E019C" w14:textId="77777777">
            <w:pPr>
              <w:spacing w:before="96" w:beforeLines="40" w:after="96" w:afterLines="40"/>
              <w:rPr>
                <w:rFonts w:ascii="Arial" w:hAnsi="Arial" w:cs="Arial"/>
              </w:rPr>
            </w:pPr>
            <w:r w:rsidRPr="00C13B55">
              <w:rPr>
                <w:rFonts w:ascii="Arial" w:hAnsi="Arial" w:cs="Arial"/>
              </w:rPr>
              <w:t xml:space="preserve">Applicants must: </w:t>
            </w:r>
          </w:p>
          <w:p w:rsidRPr="00C13B55" w:rsidR="00D8540A" w:rsidP="00D8540A" w:rsidRDefault="00D8540A" w14:paraId="56107F62" w14:textId="77777777">
            <w:pPr>
              <w:pStyle w:val="ListParagraph"/>
              <w:numPr>
                <w:ilvl w:val="0"/>
                <w:numId w:val="30"/>
              </w:numPr>
              <w:rPr>
                <w:rFonts w:ascii="Arial" w:hAnsi="Arial" w:cs="Arial"/>
              </w:rPr>
            </w:pPr>
            <w:r w:rsidRPr="00C13B55">
              <w:rPr>
                <w:rFonts w:ascii="Arial" w:hAnsi="Arial" w:cs="Arial"/>
              </w:rPr>
              <w:t>Have completed ALL sections of application form FULLY according to written guidelines</w:t>
            </w:r>
          </w:p>
        </w:tc>
        <w:tc>
          <w:tcPr>
            <w:tcW w:w="2551" w:type="dxa"/>
            <w:gridSpan w:val="2"/>
            <w:tcMar/>
          </w:tcPr>
          <w:p w:rsidRPr="00C13B55" w:rsidR="00D8540A" w:rsidP="003539B8" w:rsidRDefault="00D8540A" w14:paraId="51F3B7E7" w14:textId="77777777">
            <w:pPr>
              <w:spacing w:before="96" w:beforeLines="40" w:after="96" w:afterLines="40"/>
              <w:rPr>
                <w:rFonts w:ascii="Arial" w:hAnsi="Arial" w:cs="Arial"/>
                <w:b/>
                <w:bCs/>
                <w:color w:val="0673A5"/>
                <w:vertAlign w:val="superscript"/>
              </w:rPr>
            </w:pPr>
          </w:p>
          <w:p w:rsidRPr="00C13B55" w:rsidR="00D8540A" w:rsidP="003539B8" w:rsidRDefault="00D8540A" w14:paraId="0DE308F0" w14:textId="77777777">
            <w:pPr>
              <w:spacing w:before="96" w:beforeLines="40" w:after="96" w:afterLines="40"/>
              <w:rPr>
                <w:rFonts w:ascii="Arial" w:hAnsi="Arial" w:cs="Arial"/>
              </w:rPr>
            </w:pPr>
            <w:r w:rsidRPr="00C13B55">
              <w:rPr>
                <w:rFonts w:ascii="Arial" w:hAnsi="Arial" w:cs="Arial"/>
              </w:rPr>
              <w:t>Application form</w:t>
            </w:r>
          </w:p>
        </w:tc>
      </w:tr>
      <w:tr w:rsidRPr="00857A4A" w:rsidR="00ED7503" w:rsidTr="2ED076C5" w14:paraId="60095656" w14:textId="77777777">
        <w:trPr>
          <w:gridAfter w:val="1"/>
          <w:wAfter w:w="57" w:type="dxa"/>
          <w:trHeight w:val="520"/>
        </w:trPr>
        <w:tc>
          <w:tcPr>
            <w:tcW w:w="10853" w:type="dxa"/>
            <w:gridSpan w:val="4"/>
            <w:tcMar/>
          </w:tcPr>
          <w:p w:rsidRPr="003678F6" w:rsidR="00ED7503" w:rsidDel="00ED74B0" w:rsidP="003539B8" w:rsidRDefault="00ED7503" w14:paraId="30379985" w14:textId="77777777">
            <w:pPr>
              <w:rPr>
                <w:rFonts w:ascii="Arial" w:hAnsi="Arial" w:cs="Arial"/>
                <w:b/>
                <w:color w:val="0673A5"/>
              </w:rPr>
            </w:pPr>
            <w:r w:rsidRPr="003678F6">
              <w:rPr>
                <w:rFonts w:ascii="Arial" w:hAnsi="Arial" w:cs="Arial"/>
                <w:b/>
                <w:color w:val="0673A5"/>
              </w:rPr>
              <w:t>SELECTION CRITERIA</w:t>
            </w:r>
          </w:p>
        </w:tc>
      </w:tr>
      <w:tr w:rsidRPr="00D830E5" w:rsidR="00ED7503" w:rsidTr="2ED076C5" w14:paraId="3CC5953B" w14:textId="77777777">
        <w:trPr>
          <w:gridAfter w:val="1"/>
          <w:wAfter w:w="57" w:type="dxa"/>
        </w:trPr>
        <w:tc>
          <w:tcPr>
            <w:tcW w:w="10853" w:type="dxa"/>
            <w:gridSpan w:val="4"/>
            <w:tcMar/>
          </w:tcPr>
          <w:p w:rsidRPr="003678F6" w:rsidR="00ED7503" w:rsidP="003539B8" w:rsidRDefault="00ED7503" w14:paraId="614204F8" w14:textId="77777777">
            <w:pPr>
              <w:spacing w:before="96" w:beforeLines="40" w:after="96" w:afterLines="40"/>
              <w:rPr>
                <w:rFonts w:ascii="Arial" w:hAnsi="Arial" w:cs="Arial"/>
                <w:b/>
                <w:iCs/>
                <w:color w:val="0673A5"/>
              </w:rPr>
            </w:pPr>
            <w:r w:rsidRPr="003678F6">
              <w:rPr>
                <w:rFonts w:ascii="Arial" w:hAnsi="Arial" w:cs="Arial"/>
                <w:b/>
                <w:iCs/>
                <w:color w:val="0673A5"/>
              </w:rPr>
              <w:t>Qualifications</w:t>
            </w:r>
          </w:p>
        </w:tc>
      </w:tr>
      <w:tr w:rsidRPr="00857A4A" w:rsidR="00ED7503" w:rsidTr="2ED076C5" w14:paraId="70E2C06D" w14:textId="77777777">
        <w:trPr>
          <w:gridAfter w:val="1"/>
          <w:wAfter w:w="57" w:type="dxa"/>
          <w:trHeight w:val="300"/>
        </w:trPr>
        <w:tc>
          <w:tcPr>
            <w:tcW w:w="4673" w:type="dxa"/>
            <w:tcMar/>
          </w:tcPr>
          <w:p w:rsidRPr="003678F6" w:rsidR="00ED7503" w:rsidP="68E94FE1" w:rsidRDefault="00ED7503" w14:paraId="58070F1E" w14:textId="087409B4">
            <w:pPr>
              <w:rPr>
                <w:rFonts w:ascii="Arial" w:hAnsi="Arial" w:cs="Arial"/>
                <w:b w:val="1"/>
                <w:bCs w:val="1"/>
                <w:color w:val="0673A5"/>
              </w:rPr>
            </w:pPr>
            <w:r w:rsidRPr="68E94FE1" w:rsidR="00ED7503">
              <w:rPr>
                <w:rFonts w:ascii="Arial" w:hAnsi="Arial" w:cs="Arial"/>
                <w:b w:val="1"/>
                <w:bCs w:val="1"/>
                <w:color w:val="0673A5"/>
              </w:rPr>
              <w:t>Essential Criteria</w:t>
            </w:r>
          </w:p>
          <w:p w:rsidRPr="003678F6" w:rsidR="00ED7503" w:rsidP="68E94FE1" w:rsidRDefault="00ED7503" w14:textId="77777777" w14:paraId="1EA8D66A">
            <w:pPr>
              <w:pStyle w:val="ListParagraph"/>
              <w:numPr>
                <w:ilvl w:val="0"/>
                <w:numId w:val="27"/>
              </w:numPr>
              <w:spacing w:before="96" w:beforeLines="40" w:after="96" w:afterLines="40"/>
              <w:ind w:left="470"/>
              <w:rPr>
                <w:rFonts w:ascii="Arial" w:hAnsi="Arial" w:eastAsia="Calibri" w:cs="Arial"/>
              </w:rPr>
            </w:pPr>
            <w:r w:rsidRPr="68E94FE1" w:rsidR="738C7C2C">
              <w:rPr>
                <w:rFonts w:ascii="Arial" w:hAnsi="Arial" w:eastAsia="Calibri" w:cs="Arial"/>
              </w:rPr>
              <w:t>MFDS / MJDF or equivalent at the time of application</w:t>
            </w:r>
          </w:p>
          <w:p w:rsidRPr="003678F6" w:rsidR="00ED7503" w:rsidP="003539B8" w:rsidRDefault="00ED7503" w14:paraId="02FACAEF" w14:textId="30289A84">
            <w:pPr>
              <w:rPr>
                <w:rFonts w:ascii="Arial" w:hAnsi="Arial" w:cs="Arial"/>
                <w:b w:val="1"/>
                <w:bCs w:val="1"/>
                <w:color w:val="0673A5"/>
              </w:rPr>
            </w:pPr>
          </w:p>
        </w:tc>
        <w:tc>
          <w:tcPr>
            <w:tcW w:w="3315" w:type="dxa"/>
            <w:tcMar/>
          </w:tcPr>
          <w:p w:rsidRPr="003678F6" w:rsidR="00ED7503" w:rsidP="68E94FE1" w:rsidRDefault="00ED7503" w14:paraId="6346CA8D" w14:textId="394AAD1D">
            <w:pPr>
              <w:spacing w:before="96" w:beforeLines="40" w:after="96" w:afterLines="40"/>
              <w:ind/>
              <w:rPr>
                <w:rFonts w:ascii="Arial" w:hAnsi="Arial" w:eastAsia="Calibri" w:cs="Arial"/>
              </w:rPr>
            </w:pPr>
            <w:r w:rsidRPr="68E94FE1" w:rsidR="00ED7503">
              <w:rPr>
                <w:rFonts w:ascii="Arial" w:hAnsi="Arial" w:cs="Arial"/>
                <w:b w:val="1"/>
                <w:bCs w:val="1"/>
                <w:color w:val="0673A5"/>
              </w:rPr>
              <w:t>Desirable Criteria</w:t>
            </w:r>
          </w:p>
          <w:p w:rsidRPr="003678F6" w:rsidR="00ED7503" w:rsidP="00ED7503" w:rsidRDefault="00ED7503" w14:paraId="2DD56A1A" w14:textId="77777777">
            <w:pPr>
              <w:pStyle w:val="ListParagraph"/>
              <w:numPr>
                <w:ilvl w:val="0"/>
                <w:numId w:val="26"/>
              </w:numPr>
              <w:spacing w:before="96" w:beforeLines="40" w:after="96" w:afterLines="40"/>
              <w:ind w:left="470"/>
              <w:rPr>
                <w:rFonts w:ascii="Arial" w:hAnsi="Arial" w:eastAsia="Calibri" w:cs="Arial"/>
              </w:rPr>
            </w:pPr>
            <w:r w:rsidRPr="003678F6">
              <w:rPr>
                <w:rFonts w:ascii="Arial" w:hAnsi="Arial" w:eastAsia="Calibri" w:cs="Arial"/>
              </w:rPr>
              <w:t>Other qualifications held at time of application</w:t>
            </w:r>
          </w:p>
        </w:tc>
        <w:tc>
          <w:tcPr>
            <w:tcW w:w="2865" w:type="dxa"/>
            <w:gridSpan w:val="2"/>
            <w:tcMar/>
          </w:tcPr>
          <w:p w:rsidRPr="003678F6" w:rsidR="00ED7503" w:rsidP="003539B8" w:rsidRDefault="00ED7503" w14:paraId="6F5429FB" w14:textId="77777777">
            <w:pPr>
              <w:spacing w:before="96" w:beforeLines="40" w:after="96" w:afterLines="40"/>
              <w:rPr>
                <w:rFonts w:ascii="Arial" w:hAnsi="Arial" w:cs="Arial"/>
                <w:b/>
                <w:bCs/>
                <w:color w:val="0673A5"/>
              </w:rPr>
            </w:pPr>
            <w:r w:rsidRPr="003678F6">
              <w:rPr>
                <w:rFonts w:ascii="Arial" w:hAnsi="Arial" w:cs="Arial"/>
                <w:b/>
                <w:bCs/>
                <w:color w:val="0673A5"/>
              </w:rPr>
              <w:t>How is this assessed?</w:t>
            </w:r>
          </w:p>
          <w:p w:rsidRPr="003678F6" w:rsidR="00ED7503" w:rsidP="003539B8" w:rsidRDefault="00ED7503" w14:paraId="0ADB676A" w14:textId="77777777">
            <w:pPr>
              <w:spacing w:before="96" w:beforeLines="40" w:after="96" w:afterLines="40"/>
              <w:rPr>
                <w:rFonts w:ascii="Arial" w:hAnsi="Arial" w:cs="Arial"/>
              </w:rPr>
            </w:pPr>
            <w:r w:rsidRPr="003678F6">
              <w:rPr>
                <w:rFonts w:ascii="Arial" w:hAnsi="Arial" w:cs="Arial"/>
              </w:rPr>
              <w:t>Application form</w:t>
            </w:r>
          </w:p>
          <w:p w:rsidRPr="003678F6" w:rsidR="00ED7503" w:rsidP="003539B8" w:rsidRDefault="00ED7503" w14:paraId="1E1B1045" w14:textId="77777777">
            <w:pPr>
              <w:spacing w:before="96" w:beforeLines="40" w:after="96" w:afterLines="40"/>
              <w:rPr>
                <w:rFonts w:ascii="Arial" w:hAnsi="Arial" w:cs="Arial"/>
              </w:rPr>
            </w:pPr>
            <w:r w:rsidRPr="003678F6">
              <w:rPr>
                <w:rFonts w:ascii="Arial" w:hAnsi="Arial" w:cs="Arial"/>
              </w:rPr>
              <w:t>Self-assessment form</w:t>
            </w:r>
          </w:p>
          <w:p w:rsidRPr="003678F6" w:rsidR="00ED7503" w:rsidP="003539B8" w:rsidRDefault="00ED7503" w14:paraId="0F4BFAD7" w14:textId="77777777">
            <w:pPr>
              <w:spacing w:before="96" w:beforeLines="40" w:after="96" w:afterLines="40"/>
              <w:rPr>
                <w:rFonts w:ascii="Arial" w:hAnsi="Arial" w:cs="Arial"/>
                <w:b/>
                <w:bCs/>
                <w:color w:val="0673A5"/>
              </w:rPr>
            </w:pPr>
            <w:r w:rsidRPr="003678F6">
              <w:rPr>
                <w:rFonts w:ascii="Arial" w:hAnsi="Arial" w:cs="Arial"/>
              </w:rPr>
              <w:t xml:space="preserve">Interview/selection </w:t>
            </w:r>
            <w:proofErr w:type="spellStart"/>
            <w:r w:rsidRPr="003678F6">
              <w:rPr>
                <w:rFonts w:ascii="Arial" w:hAnsi="Arial" w:cs="Arial"/>
              </w:rPr>
              <w:t>centre</w:t>
            </w:r>
            <w:proofErr w:type="spellEnd"/>
          </w:p>
        </w:tc>
      </w:tr>
      <w:tr w:rsidRPr="00857A4A" w:rsidR="00ED7503" w:rsidTr="2ED076C5" w14:paraId="17711FB6" w14:textId="77777777">
        <w:trPr>
          <w:gridAfter w:val="1"/>
          <w:wAfter w:w="57" w:type="dxa"/>
        </w:trPr>
        <w:tc>
          <w:tcPr>
            <w:tcW w:w="10853" w:type="dxa"/>
            <w:gridSpan w:val="4"/>
            <w:tcMar/>
          </w:tcPr>
          <w:p w:rsidRPr="003678F6" w:rsidR="00ED7503" w:rsidP="003539B8" w:rsidRDefault="00ED7503" w14:paraId="45FD09E3" w14:textId="77777777">
            <w:pPr>
              <w:spacing w:before="96" w:beforeLines="40" w:after="96" w:afterLines="40"/>
              <w:rPr>
                <w:rFonts w:ascii="Arial" w:hAnsi="Arial" w:cs="Arial"/>
                <w:b/>
                <w:iCs/>
              </w:rPr>
            </w:pPr>
            <w:r w:rsidRPr="003678F6">
              <w:rPr>
                <w:rFonts w:ascii="Arial" w:hAnsi="Arial" w:cs="Arial"/>
                <w:b/>
                <w:iCs/>
                <w:color w:val="0673A5"/>
              </w:rPr>
              <w:t>Career Progression</w:t>
            </w:r>
          </w:p>
        </w:tc>
      </w:tr>
      <w:tr w:rsidRPr="00857A4A" w:rsidR="00ED7503" w:rsidTr="2ED076C5" w14:paraId="1A6CE7C4" w14:textId="77777777">
        <w:trPr>
          <w:gridAfter w:val="1"/>
          <w:wAfter w:w="57" w:type="dxa"/>
        </w:trPr>
        <w:tc>
          <w:tcPr>
            <w:tcW w:w="4673" w:type="dxa"/>
            <w:tcMar/>
          </w:tcPr>
          <w:p w:rsidRPr="003678F6" w:rsidR="00ED7503" w:rsidP="003539B8" w:rsidRDefault="00ED7503" w14:paraId="69DA3F37" w14:textId="77777777">
            <w:pPr>
              <w:spacing w:before="96" w:beforeLines="40" w:after="96" w:afterLines="40"/>
              <w:rPr>
                <w:rFonts w:ascii="Arial" w:hAnsi="Arial" w:cs="Arial"/>
                <w:b/>
                <w:bCs/>
                <w:color w:val="0673A5"/>
              </w:rPr>
            </w:pPr>
            <w:r w:rsidRPr="003678F6">
              <w:rPr>
                <w:rFonts w:ascii="Arial" w:hAnsi="Arial" w:cs="Arial"/>
                <w:b/>
                <w:bCs/>
                <w:color w:val="0673A5"/>
              </w:rPr>
              <w:t>Essential Criteria</w:t>
            </w:r>
          </w:p>
          <w:p w:rsidRPr="003678F6" w:rsidR="00ED7503" w:rsidP="00ED7503" w:rsidRDefault="00ED7503" w14:paraId="74B8005C" w14:textId="77777777">
            <w:pPr>
              <w:numPr>
                <w:ilvl w:val="0"/>
                <w:numId w:val="4"/>
              </w:numPr>
              <w:spacing w:before="96" w:beforeLines="40" w:after="96" w:afterLines="40"/>
              <w:ind w:left="425" w:hanging="357"/>
              <w:rPr>
                <w:rFonts w:ascii="Arial" w:hAnsi="Arial" w:eastAsia="Calibri" w:cs="Arial"/>
              </w:rPr>
            </w:pPr>
            <w:r w:rsidRPr="003678F6">
              <w:rPr>
                <w:rFonts w:ascii="Arial" w:hAnsi="Arial" w:eastAsia="Calibri" w:cs="Arial"/>
              </w:rPr>
              <w:t xml:space="preserve">Achievement of Foundation competences from a UK Dental Foundation training </w:t>
            </w:r>
            <w:proofErr w:type="spellStart"/>
            <w:r w:rsidRPr="003678F6">
              <w:rPr>
                <w:rFonts w:ascii="Arial" w:hAnsi="Arial" w:eastAsia="Calibri" w:cs="Arial"/>
              </w:rPr>
              <w:t>programme</w:t>
            </w:r>
            <w:proofErr w:type="spellEnd"/>
            <w:r w:rsidRPr="003678F6">
              <w:rPr>
                <w:rFonts w:ascii="Arial" w:hAnsi="Arial" w:eastAsia="Calibri" w:cs="Arial"/>
              </w:rPr>
              <w:t xml:space="preserve"> or equivalent</w:t>
            </w:r>
          </w:p>
          <w:p w:rsidRPr="003678F6" w:rsidR="00ED7503" w:rsidP="00ED7503" w:rsidRDefault="00ED7503" w14:paraId="51F2D264" w14:textId="77777777">
            <w:pPr>
              <w:numPr>
                <w:ilvl w:val="0"/>
                <w:numId w:val="4"/>
              </w:numPr>
              <w:spacing w:before="96" w:beforeLines="40" w:after="96" w:afterLines="40"/>
              <w:ind w:left="425" w:hanging="357"/>
              <w:rPr>
                <w:rFonts w:ascii="Arial" w:hAnsi="Arial" w:eastAsia="Calibri" w:cs="Arial"/>
              </w:rPr>
            </w:pPr>
            <w:r w:rsidRPr="003678F6">
              <w:rPr>
                <w:rFonts w:ascii="Arial" w:hAnsi="Arial" w:eastAsia="Calibri" w:cs="Arial"/>
              </w:rPr>
              <w:t xml:space="preserve">Demonstrates the competencies required at the end of a UK Dental Core Training </w:t>
            </w:r>
            <w:proofErr w:type="spellStart"/>
            <w:r w:rsidRPr="003678F6">
              <w:rPr>
                <w:rFonts w:ascii="Arial" w:hAnsi="Arial" w:eastAsia="Calibri" w:cs="Arial"/>
              </w:rPr>
              <w:t>Programme</w:t>
            </w:r>
            <w:proofErr w:type="spellEnd"/>
            <w:r w:rsidRPr="003678F6">
              <w:rPr>
                <w:rFonts w:ascii="Arial" w:hAnsi="Arial" w:eastAsia="Calibri" w:cs="Arial"/>
              </w:rPr>
              <w:t xml:space="preserve"> Year 2 by:</w:t>
            </w:r>
          </w:p>
          <w:p w:rsidRPr="003678F6" w:rsidR="00ED7503" w:rsidP="00ED7503" w:rsidRDefault="00ED7503" w14:paraId="6B7E21AA" w14:textId="77777777">
            <w:pPr>
              <w:pStyle w:val="ListParagraph"/>
              <w:numPr>
                <w:ilvl w:val="0"/>
                <w:numId w:val="28"/>
              </w:numPr>
              <w:spacing w:before="96" w:beforeLines="40" w:after="96" w:afterLines="40"/>
              <w:ind w:left="1021"/>
              <w:rPr>
                <w:rFonts w:ascii="Arial" w:hAnsi="Arial" w:eastAsia="Calibri" w:cs="Arial"/>
                <w:bCs/>
                <w:lang w:val="en-GB"/>
              </w:rPr>
            </w:pPr>
            <w:r w:rsidRPr="003678F6">
              <w:rPr>
                <w:rFonts w:ascii="Arial" w:hAnsi="Arial" w:eastAsia="Calibri" w:cs="Arial"/>
              </w:rPr>
              <w:t xml:space="preserve">Evidence by time of post </w:t>
            </w:r>
            <w:r w:rsidRPr="003678F6">
              <w:rPr>
                <w:rFonts w:ascii="Arial" w:hAnsi="Arial" w:eastAsia="Calibri" w:cs="Arial"/>
                <w:lang w:val="en-GB"/>
              </w:rPr>
              <w:t xml:space="preserve">commencement of satisfactory RCP outcome or programme completion/certification of UK </w:t>
            </w:r>
            <w:r w:rsidRPr="003678F6">
              <w:rPr>
                <w:rFonts w:ascii="Arial" w:hAnsi="Arial" w:eastAsia="Calibri" w:cs="Arial"/>
                <w:lang w:val="en-GB"/>
              </w:rPr>
              <w:lastRenderedPageBreak/>
              <w:t>DCT2/3 post which commenced on or after August 2016</w:t>
            </w:r>
          </w:p>
          <w:p w:rsidRPr="003678F6" w:rsidR="00ED7503" w:rsidP="003539B8" w:rsidRDefault="00ED7503" w14:paraId="60DE60B4" w14:textId="77777777">
            <w:pPr>
              <w:spacing w:before="96" w:beforeLines="40" w:after="96" w:afterLines="40"/>
              <w:ind w:left="425"/>
              <w:rPr>
                <w:rFonts w:ascii="Arial" w:hAnsi="Arial" w:eastAsia="Calibri" w:cs="Arial"/>
              </w:rPr>
            </w:pPr>
            <w:r w:rsidRPr="003678F6">
              <w:rPr>
                <w:rFonts w:ascii="Arial" w:hAnsi="Arial" w:eastAsia="Calibri" w:cs="Arial"/>
              </w:rPr>
              <w:t>OR</w:t>
            </w:r>
          </w:p>
          <w:p w:rsidRPr="003678F6" w:rsidR="00ED7503" w:rsidP="00ED7503" w:rsidRDefault="00ED7503" w14:paraId="4E30D399" w14:textId="77777777">
            <w:pPr>
              <w:pStyle w:val="ListParagraph"/>
              <w:numPr>
                <w:ilvl w:val="0"/>
                <w:numId w:val="28"/>
              </w:numPr>
              <w:spacing w:before="96" w:beforeLines="40" w:after="96" w:afterLines="40"/>
              <w:ind w:left="1021"/>
              <w:rPr>
                <w:rFonts w:ascii="Arial" w:hAnsi="Arial" w:eastAsia="Calibri" w:cs="Arial"/>
              </w:rPr>
            </w:pPr>
            <w:r w:rsidRPr="003678F6">
              <w:rPr>
                <w:rFonts w:ascii="Arial" w:hAnsi="Arial" w:eastAsia="Calibri" w:cs="Arial"/>
              </w:rPr>
              <w:t>National Certificate of Dental Core Equivalence Two (NCDCE2) at the time of application</w:t>
            </w:r>
          </w:p>
          <w:p w:rsidRPr="003678F6" w:rsidR="00ED7503" w:rsidP="00ED7503" w:rsidRDefault="00ED7503" w14:paraId="4232783D" w14:textId="77777777">
            <w:pPr>
              <w:pStyle w:val="ListParagraph"/>
              <w:numPr>
                <w:ilvl w:val="0"/>
                <w:numId w:val="4"/>
              </w:numPr>
              <w:spacing w:before="8" w:after="8"/>
              <w:ind w:left="425"/>
              <w:rPr>
                <w:rFonts w:ascii="Arial" w:hAnsi="Arial" w:eastAsia="Calibri" w:cs="Arial"/>
              </w:rPr>
            </w:pPr>
            <w:r w:rsidRPr="003678F6">
              <w:rPr>
                <w:rFonts w:ascii="Arial" w:hAnsi="Arial" w:eastAsia="Calibri" w:cs="Arial"/>
                <w:bCs/>
              </w:rPr>
              <w:t xml:space="preserve">Has </w:t>
            </w:r>
            <w:r w:rsidRPr="003678F6">
              <w:rPr>
                <w:rFonts w:ascii="Arial" w:hAnsi="Arial" w:eastAsia="Calibri" w:cs="Arial"/>
                <w:bCs/>
                <w:lang w:val="en-GB"/>
              </w:rPr>
              <w:t>evidence of experience in more than one dental specialty/clinical setting</w:t>
            </w:r>
          </w:p>
          <w:p w:rsidRPr="003678F6" w:rsidR="00ED7503" w:rsidP="003539B8" w:rsidRDefault="00ED7503" w14:paraId="253B85F7" w14:textId="77777777">
            <w:pPr>
              <w:pStyle w:val="ListParagraph"/>
              <w:spacing w:before="8" w:after="8"/>
              <w:ind w:left="425"/>
              <w:rPr>
                <w:rFonts w:ascii="Arial" w:hAnsi="Arial" w:cs="Arial"/>
              </w:rPr>
            </w:pPr>
            <w:r w:rsidRPr="003678F6">
              <w:rPr>
                <w:rFonts w:ascii="Arial" w:hAnsi="Arial" w:eastAsia="Calibri" w:cs="Arial"/>
              </w:rPr>
              <w:t>Commitment to the specialty with clear career objectives</w:t>
            </w:r>
          </w:p>
        </w:tc>
        <w:tc>
          <w:tcPr>
            <w:tcW w:w="3315" w:type="dxa"/>
            <w:tcMar/>
          </w:tcPr>
          <w:p w:rsidRPr="003678F6" w:rsidR="00ED7503" w:rsidP="003539B8" w:rsidRDefault="00ED7503" w14:paraId="778F2B58" w14:textId="77777777">
            <w:pPr>
              <w:spacing w:before="96" w:beforeLines="40" w:after="96" w:afterLines="40"/>
              <w:rPr>
                <w:rFonts w:ascii="Arial" w:hAnsi="Arial" w:eastAsia="Calibri" w:cs="Arial"/>
              </w:rPr>
            </w:pPr>
            <w:r w:rsidRPr="003678F6">
              <w:rPr>
                <w:rFonts w:ascii="Arial" w:hAnsi="Arial" w:cs="Arial"/>
                <w:b/>
                <w:bCs/>
                <w:color w:val="0673A5"/>
              </w:rPr>
              <w:lastRenderedPageBreak/>
              <w:t>Desirable Criteria</w:t>
            </w:r>
          </w:p>
          <w:p w:rsidRPr="003678F6" w:rsidR="00ED7503" w:rsidP="00ED7503" w:rsidRDefault="00ED7503" w14:paraId="4A7ECE46" w14:textId="77777777">
            <w:pPr>
              <w:numPr>
                <w:ilvl w:val="0"/>
                <w:numId w:val="4"/>
              </w:numPr>
              <w:spacing w:before="96" w:beforeLines="40" w:after="96" w:afterLines="40"/>
              <w:ind w:left="459"/>
              <w:rPr>
                <w:rFonts w:ascii="Arial" w:hAnsi="Arial" w:eastAsia="Calibri" w:cs="Arial"/>
              </w:rPr>
            </w:pPr>
            <w:r w:rsidRPr="003678F6">
              <w:rPr>
                <w:rFonts w:ascii="Arial" w:hAnsi="Arial" w:eastAsia="Calibri" w:cs="Arial"/>
              </w:rPr>
              <w:t xml:space="preserve">On </w:t>
            </w:r>
            <w:r w:rsidRPr="003678F6" w:rsidDel="00B96468">
              <w:rPr>
                <w:rFonts w:ascii="Arial" w:hAnsi="Arial" w:eastAsia="Calibri" w:cs="Arial"/>
              </w:rPr>
              <w:t xml:space="preserve">an NHS primary care </w:t>
            </w:r>
            <w:proofErr w:type="spellStart"/>
            <w:r w:rsidRPr="003678F6" w:rsidDel="00B96468">
              <w:rPr>
                <w:rFonts w:ascii="Arial" w:hAnsi="Arial" w:eastAsia="Calibri" w:cs="Arial"/>
              </w:rPr>
              <w:t>organisation</w:t>
            </w:r>
            <w:proofErr w:type="spellEnd"/>
            <w:r w:rsidRPr="003678F6" w:rsidDel="00B96468">
              <w:rPr>
                <w:rFonts w:ascii="Arial" w:hAnsi="Arial" w:eastAsia="Calibri" w:cs="Arial"/>
              </w:rPr>
              <w:t xml:space="preserve"> Performers List</w:t>
            </w:r>
            <w:r w:rsidRPr="003678F6">
              <w:rPr>
                <w:rFonts w:ascii="Arial" w:hAnsi="Arial" w:eastAsia="Calibri" w:cs="Arial"/>
              </w:rPr>
              <w:t xml:space="preserve"> or able to meet requirements for listing (see specialty-specific requirements below as some posts that </w:t>
            </w:r>
            <w:proofErr w:type="spellStart"/>
            <w:r w:rsidRPr="003678F6">
              <w:rPr>
                <w:rFonts w:ascii="Arial" w:hAnsi="Arial" w:eastAsia="Calibri" w:cs="Arial"/>
              </w:rPr>
              <w:t>utilise</w:t>
            </w:r>
            <w:proofErr w:type="spellEnd"/>
            <w:r w:rsidRPr="003678F6">
              <w:rPr>
                <w:rFonts w:ascii="Arial" w:hAnsi="Arial" w:eastAsia="Calibri" w:cs="Arial"/>
              </w:rPr>
              <w:t xml:space="preserve"> primary care placements require trainees to be on the performers </w:t>
            </w:r>
            <w:proofErr w:type="gramStart"/>
            <w:r w:rsidRPr="003678F6">
              <w:rPr>
                <w:rFonts w:ascii="Arial" w:hAnsi="Arial" w:eastAsia="Calibri" w:cs="Arial"/>
              </w:rPr>
              <w:t>list)*</w:t>
            </w:r>
            <w:proofErr w:type="gramEnd"/>
          </w:p>
          <w:p w:rsidRPr="003678F6" w:rsidR="00ED7503" w:rsidP="003539B8" w:rsidRDefault="00ED7503" w14:paraId="7DBC1E48" w14:textId="77777777">
            <w:pPr>
              <w:rPr>
                <w:rFonts w:ascii="Arial" w:hAnsi="Arial" w:cs="Arial"/>
              </w:rPr>
            </w:pPr>
          </w:p>
        </w:tc>
        <w:tc>
          <w:tcPr>
            <w:tcW w:w="2865" w:type="dxa"/>
            <w:gridSpan w:val="2"/>
            <w:tcMar/>
          </w:tcPr>
          <w:p w:rsidRPr="003678F6" w:rsidR="00ED7503" w:rsidP="003539B8" w:rsidRDefault="00ED7503" w14:paraId="34E29B9B" w14:textId="77777777">
            <w:pPr>
              <w:spacing w:before="96" w:beforeLines="40" w:after="96" w:afterLines="40"/>
              <w:rPr>
                <w:rFonts w:ascii="Arial" w:hAnsi="Arial" w:cs="Arial"/>
                <w:b/>
                <w:color w:val="0673A5"/>
                <w:vertAlign w:val="superscript"/>
              </w:rPr>
            </w:pPr>
            <w:r w:rsidRPr="003678F6">
              <w:rPr>
                <w:rFonts w:ascii="Arial" w:hAnsi="Arial" w:cs="Arial"/>
                <w:b/>
                <w:bCs/>
                <w:color w:val="0673A5"/>
              </w:rPr>
              <w:t>How is this assessed?</w:t>
            </w:r>
          </w:p>
          <w:p w:rsidRPr="003678F6" w:rsidR="00ED7503" w:rsidP="003539B8" w:rsidRDefault="00ED7503" w14:paraId="74784F10" w14:textId="77777777">
            <w:pPr>
              <w:spacing w:before="96" w:beforeLines="40" w:after="96" w:afterLines="40"/>
              <w:rPr>
                <w:rFonts w:ascii="Arial" w:hAnsi="Arial" w:cs="Arial"/>
                <w:lang w:val="en-GB"/>
              </w:rPr>
            </w:pPr>
            <w:r w:rsidRPr="003678F6">
              <w:rPr>
                <w:rFonts w:ascii="Arial" w:hAnsi="Arial" w:cs="Arial"/>
                <w:lang w:val="en-GB"/>
              </w:rPr>
              <w:t>Application form</w:t>
            </w:r>
          </w:p>
          <w:p w:rsidRPr="003678F6" w:rsidR="00ED7503" w:rsidP="003539B8" w:rsidRDefault="00ED7503" w14:paraId="467E1D23" w14:textId="77777777">
            <w:pPr>
              <w:spacing w:before="96" w:beforeLines="40" w:after="96" w:afterLines="40"/>
              <w:rPr>
                <w:rFonts w:ascii="Arial" w:hAnsi="Arial" w:cs="Arial"/>
                <w:lang w:val="en-GB"/>
              </w:rPr>
            </w:pPr>
            <w:r w:rsidRPr="003678F6">
              <w:rPr>
                <w:rFonts w:ascii="Arial" w:hAnsi="Arial" w:cs="Arial"/>
                <w:lang w:val="en-GB"/>
              </w:rPr>
              <w:t>Self-assessment form</w:t>
            </w:r>
          </w:p>
          <w:p w:rsidRPr="003678F6" w:rsidR="00ED7503" w:rsidP="003539B8" w:rsidRDefault="00ED7503" w14:paraId="6F309929" w14:textId="77777777">
            <w:pPr>
              <w:spacing w:before="96" w:beforeLines="40" w:after="96" w:afterLines="40"/>
              <w:rPr>
                <w:rFonts w:ascii="Arial" w:hAnsi="Arial" w:cs="Arial"/>
                <w:lang w:val="en-GB"/>
              </w:rPr>
            </w:pPr>
            <w:r w:rsidRPr="003678F6">
              <w:rPr>
                <w:rFonts w:ascii="Arial" w:hAnsi="Arial" w:cs="Arial"/>
                <w:lang w:val="en-GB"/>
              </w:rPr>
              <w:t>Interview/selection centre</w:t>
            </w:r>
          </w:p>
          <w:p w:rsidRPr="003678F6" w:rsidR="00ED7503" w:rsidP="003539B8" w:rsidRDefault="00ED7503" w14:paraId="3670A4BE" w14:textId="77777777">
            <w:pPr>
              <w:spacing w:before="96" w:beforeLines="40" w:after="96" w:afterLines="40"/>
              <w:rPr>
                <w:rFonts w:ascii="Arial" w:hAnsi="Arial" w:cs="Arial"/>
              </w:rPr>
            </w:pPr>
          </w:p>
        </w:tc>
      </w:tr>
      <w:tr w:rsidRPr="00857A4A" w:rsidR="00ED7503" w:rsidTr="2ED076C5" w14:paraId="36F6F015" w14:textId="77777777">
        <w:trPr>
          <w:gridAfter w:val="1"/>
          <w:wAfter w:w="57" w:type="dxa"/>
        </w:trPr>
        <w:tc>
          <w:tcPr>
            <w:tcW w:w="10853" w:type="dxa"/>
            <w:gridSpan w:val="4"/>
            <w:tcMar/>
          </w:tcPr>
          <w:p w:rsidRPr="00770E3C" w:rsidR="00ED7503" w:rsidP="003539B8" w:rsidRDefault="00ED7503" w14:paraId="5F03FC67" w14:textId="77777777">
            <w:pPr>
              <w:spacing w:before="96" w:beforeLines="40" w:after="96" w:afterLines="40"/>
              <w:rPr>
                <w:rFonts w:ascii="Arial" w:hAnsi="Arial" w:cs="Arial"/>
                <w:b/>
              </w:rPr>
            </w:pPr>
            <w:r w:rsidRPr="00770E3C">
              <w:rPr>
                <w:rFonts w:ascii="Arial" w:hAnsi="Arial" w:cs="Arial"/>
                <w:b/>
                <w:iCs/>
                <w:color w:val="0673A5"/>
              </w:rPr>
              <w:t>Clinical skills – clinical knowledge &amp; expertise</w:t>
            </w:r>
          </w:p>
        </w:tc>
      </w:tr>
      <w:tr w:rsidRPr="00D830E5" w:rsidR="00ED7503" w:rsidTr="2ED076C5" w14:paraId="4E085AC9" w14:textId="77777777">
        <w:trPr>
          <w:gridAfter w:val="1"/>
          <w:wAfter w:w="57" w:type="dxa"/>
          <w:trHeight w:val="2439"/>
        </w:trPr>
        <w:tc>
          <w:tcPr>
            <w:tcW w:w="4673" w:type="dxa"/>
            <w:tcMar/>
          </w:tcPr>
          <w:p w:rsidRPr="00770E3C" w:rsidR="00ED7503" w:rsidP="003539B8" w:rsidRDefault="00ED7503" w14:paraId="3A65285A"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ED7503" w:rsidP="00ED7503" w:rsidRDefault="00ED7503" w14:paraId="55C9CC8D"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Demonstrates good patient care skills</w:t>
            </w:r>
          </w:p>
          <w:p w:rsidRPr="00770E3C" w:rsidR="00ED7503" w:rsidP="00ED7503" w:rsidRDefault="00ED7503" w14:paraId="39B91E7B"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Able to</w:t>
            </w:r>
            <w:r w:rsidRPr="00770E3C">
              <w:rPr>
                <w:rFonts w:ascii="Arial" w:hAnsi="Arial" w:eastAsia="Calibri" w:cs="Arial"/>
                <w:lang w:val="en-GB"/>
              </w:rPr>
              <w:t xml:space="preserve"> apply sound clinical knowledge, </w:t>
            </w:r>
            <w:r w:rsidRPr="00770E3C">
              <w:rPr>
                <w:rFonts w:ascii="Arial" w:hAnsi="Arial" w:eastAsia="Calibri" w:cs="Arial"/>
              </w:rPr>
              <w:t xml:space="preserve">judgement </w:t>
            </w:r>
            <w:r w:rsidRPr="00770E3C">
              <w:rPr>
                <w:rFonts w:ascii="Arial" w:hAnsi="Arial" w:eastAsia="Calibri" w:cs="Arial"/>
                <w:lang w:val="en-GB"/>
              </w:rPr>
              <w:t>and diagnostic skills to problems</w:t>
            </w:r>
          </w:p>
          <w:p w:rsidRPr="00770E3C" w:rsidR="00ED7503" w:rsidP="00ED7503" w:rsidRDefault="00ED7503" w14:paraId="0DD325AF"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 xml:space="preserve">Ability to </w:t>
            </w:r>
            <w:proofErr w:type="spellStart"/>
            <w:r w:rsidRPr="00770E3C">
              <w:rPr>
                <w:rFonts w:ascii="Arial" w:hAnsi="Arial" w:eastAsia="Calibri" w:cs="Arial"/>
              </w:rPr>
              <w:t>prioritise</w:t>
            </w:r>
            <w:proofErr w:type="spellEnd"/>
            <w:r w:rsidRPr="00770E3C">
              <w:rPr>
                <w:rFonts w:ascii="Arial" w:hAnsi="Arial" w:eastAsia="Calibri" w:cs="Arial"/>
              </w:rPr>
              <w:t xml:space="preserve"> clinical need</w:t>
            </w:r>
          </w:p>
        </w:tc>
        <w:tc>
          <w:tcPr>
            <w:tcW w:w="3315" w:type="dxa"/>
            <w:tcMar/>
          </w:tcPr>
          <w:p w:rsidRPr="00770E3C" w:rsidR="00ED7503" w:rsidP="003539B8" w:rsidRDefault="00ED7503" w14:paraId="78596B9C"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ED7503" w:rsidP="00ED7503" w:rsidRDefault="00ED7503" w14:paraId="198232FD" w14:textId="77777777">
            <w:pPr>
              <w:numPr>
                <w:ilvl w:val="0"/>
                <w:numId w:val="4"/>
              </w:numPr>
              <w:spacing w:before="96" w:beforeLines="40" w:after="96" w:afterLines="40"/>
              <w:ind w:left="459"/>
              <w:rPr>
                <w:rFonts w:ascii="Arial" w:hAnsi="Arial" w:eastAsia="Calibri" w:cs="Arial"/>
              </w:rPr>
            </w:pPr>
            <w:r w:rsidRPr="00770E3C">
              <w:rPr>
                <w:rFonts w:ascii="Arial" w:hAnsi="Arial" w:eastAsia="Calibri" w:cs="Arial"/>
                <w:iCs/>
                <w:lang w:val="en-GB"/>
              </w:rPr>
              <w:t xml:space="preserve">In the previous two years (excluding any period of statutory leave), </w:t>
            </w:r>
            <w:r w:rsidRPr="00770E3C">
              <w:rPr>
                <w:rFonts w:ascii="Arial" w:hAnsi="Arial" w:eastAsia="Calibri" w:cs="Arial"/>
              </w:rPr>
              <w:t xml:space="preserve">has worked </w:t>
            </w:r>
            <w:r w:rsidRPr="00770E3C">
              <w:rPr>
                <w:rFonts w:ascii="Arial" w:hAnsi="Arial" w:eastAsia="Calibri" w:cs="Arial"/>
                <w:iCs/>
                <w:lang w:val="en-GB"/>
              </w:rPr>
              <w:t xml:space="preserve">clinically for a minimum of 3 months (WTE) within the scope of practice of a dentist </w:t>
            </w:r>
          </w:p>
        </w:tc>
        <w:tc>
          <w:tcPr>
            <w:tcW w:w="2865" w:type="dxa"/>
            <w:gridSpan w:val="2"/>
            <w:tcMar/>
          </w:tcPr>
          <w:p w:rsidRPr="00770E3C" w:rsidR="00ED7503" w:rsidP="003539B8" w:rsidRDefault="00ED7503" w14:paraId="32EADC5E"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ED7503" w:rsidP="003539B8" w:rsidRDefault="00ED7503" w14:paraId="7714CE6C" w14:textId="77777777">
            <w:pPr>
              <w:rPr>
                <w:rFonts w:ascii="Arial" w:hAnsi="Arial" w:cs="Arial"/>
              </w:rPr>
            </w:pPr>
            <w:r w:rsidRPr="00770E3C">
              <w:rPr>
                <w:rFonts w:ascii="Arial" w:hAnsi="Arial" w:cs="Arial"/>
              </w:rPr>
              <w:t>Self-assessment form</w:t>
            </w:r>
          </w:p>
          <w:p w:rsidRPr="00770E3C" w:rsidR="00ED7503" w:rsidP="003539B8" w:rsidRDefault="00ED7503" w14:paraId="744001FD"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ED7503" w:rsidP="003539B8" w:rsidRDefault="00ED7503" w14:paraId="56993162" w14:textId="77777777">
            <w:pPr>
              <w:rPr>
                <w:rFonts w:ascii="Arial" w:hAnsi="Arial" w:cs="Arial"/>
              </w:rPr>
            </w:pPr>
            <w:r w:rsidRPr="00770E3C">
              <w:rPr>
                <w:rFonts w:ascii="Arial" w:hAnsi="Arial" w:cs="Arial"/>
              </w:rPr>
              <w:t>References</w:t>
            </w:r>
          </w:p>
        </w:tc>
      </w:tr>
      <w:tr w:rsidRPr="00857A4A" w:rsidR="00ED7503" w:rsidTr="2ED076C5" w14:paraId="7174D641" w14:textId="77777777">
        <w:trPr>
          <w:gridAfter w:val="1"/>
          <w:wAfter w:w="57" w:type="dxa"/>
          <w:trHeight w:val="284"/>
        </w:trPr>
        <w:tc>
          <w:tcPr>
            <w:tcW w:w="10853" w:type="dxa"/>
            <w:gridSpan w:val="4"/>
            <w:tcMar/>
          </w:tcPr>
          <w:p w:rsidRPr="00770E3C" w:rsidR="00ED7503" w:rsidP="003539B8" w:rsidRDefault="00ED7503" w14:paraId="318FB739" w14:textId="77777777">
            <w:pPr>
              <w:spacing w:before="96" w:beforeLines="40" w:after="96" w:afterLines="40"/>
              <w:rPr>
                <w:rFonts w:ascii="Arial" w:hAnsi="Arial" w:cs="Arial"/>
                <w:b/>
                <w:i/>
                <w:color w:val="0673A5"/>
              </w:rPr>
            </w:pPr>
            <w:r w:rsidRPr="00770E3C">
              <w:rPr>
                <w:rFonts w:ascii="Arial" w:hAnsi="Arial" w:cs="Arial"/>
                <w:b/>
                <w:iCs/>
                <w:color w:val="0673A5"/>
              </w:rPr>
              <w:t>Academic skills</w:t>
            </w:r>
          </w:p>
        </w:tc>
      </w:tr>
      <w:tr w:rsidRPr="00D830E5" w:rsidR="00ED7503" w:rsidTr="2ED076C5" w14:paraId="2A9A508C" w14:textId="77777777">
        <w:trPr>
          <w:gridAfter w:val="1"/>
          <w:wAfter w:w="57" w:type="dxa"/>
        </w:trPr>
        <w:tc>
          <w:tcPr>
            <w:tcW w:w="4673" w:type="dxa"/>
            <w:tcMar/>
          </w:tcPr>
          <w:p w:rsidRPr="00770E3C" w:rsidR="00ED7503" w:rsidP="003539B8" w:rsidRDefault="00ED7503" w14:paraId="2A4C5F92"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ED7503" w:rsidP="00ED7503" w:rsidRDefault="00ED7503" w14:paraId="4EFB2381"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Understanding of the principles and relevance of research in evidence-based practice</w:t>
            </w:r>
          </w:p>
          <w:p w:rsidRPr="00770E3C" w:rsidR="00ED7503" w:rsidP="003539B8" w:rsidRDefault="00ED7503" w14:paraId="138DDFF0" w14:textId="77777777">
            <w:pPr>
              <w:spacing w:before="96" w:beforeLines="40" w:after="96" w:afterLines="40"/>
              <w:rPr>
                <w:rFonts w:ascii="Arial" w:hAnsi="Arial" w:cs="Arial"/>
                <w:b/>
              </w:rPr>
            </w:pPr>
          </w:p>
          <w:p w:rsidRPr="00770E3C" w:rsidR="00ED7503" w:rsidP="003539B8" w:rsidRDefault="00ED7503" w14:paraId="44D4A605" w14:textId="77777777">
            <w:pPr>
              <w:spacing w:before="96" w:beforeLines="40" w:after="96" w:afterLines="40"/>
              <w:rPr>
                <w:rFonts w:ascii="Arial" w:hAnsi="Arial" w:cs="Arial"/>
                <w:b/>
              </w:rPr>
            </w:pPr>
          </w:p>
          <w:p w:rsidRPr="00770E3C" w:rsidR="00ED7503" w:rsidP="003539B8" w:rsidRDefault="00ED7503" w14:paraId="2CF1F19F" w14:textId="77777777">
            <w:pPr>
              <w:spacing w:before="96" w:beforeLines="40" w:after="96" w:afterLines="40"/>
              <w:rPr>
                <w:rFonts w:ascii="Arial" w:hAnsi="Arial" w:cs="Arial"/>
                <w:b/>
              </w:rPr>
            </w:pPr>
          </w:p>
          <w:p w:rsidRPr="00770E3C" w:rsidR="00ED7503" w:rsidP="003539B8" w:rsidRDefault="00ED7503" w14:paraId="58CF3880" w14:textId="77777777">
            <w:pPr>
              <w:spacing w:before="96" w:beforeLines="40" w:after="96" w:afterLines="40"/>
              <w:rPr>
                <w:rFonts w:ascii="Arial" w:hAnsi="Arial" w:cs="Arial"/>
                <w:b/>
              </w:rPr>
            </w:pPr>
          </w:p>
          <w:p w:rsidRPr="00770E3C" w:rsidR="00ED7503" w:rsidP="003539B8" w:rsidRDefault="00ED7503" w14:paraId="20B77B3E" w14:textId="77777777">
            <w:pPr>
              <w:spacing w:before="96" w:beforeLines="40" w:after="96" w:afterLines="40"/>
              <w:rPr>
                <w:rFonts w:ascii="Arial" w:hAnsi="Arial" w:cs="Arial"/>
                <w:b/>
              </w:rPr>
            </w:pPr>
            <w:r w:rsidRPr="00770E3C">
              <w:rPr>
                <w:rFonts w:ascii="Arial" w:hAnsi="Arial" w:cs="Arial"/>
                <w:b/>
              </w:rPr>
              <w:t>Quality Improvement:</w:t>
            </w:r>
          </w:p>
          <w:p w:rsidRPr="00770E3C" w:rsidR="00ED7503" w:rsidP="00ED7503" w:rsidRDefault="00ED7503" w14:paraId="39FFACDA" w14:textId="77777777">
            <w:pPr>
              <w:numPr>
                <w:ilvl w:val="0"/>
                <w:numId w:val="4"/>
              </w:numPr>
              <w:spacing w:before="96" w:beforeLines="40" w:after="96" w:afterLines="40"/>
              <w:ind w:left="453" w:hanging="357"/>
              <w:rPr>
                <w:rFonts w:ascii="Arial" w:hAnsi="Arial" w:eastAsia="Calibri" w:cs="Arial"/>
              </w:rPr>
            </w:pPr>
            <w:r w:rsidRPr="00770E3C">
              <w:rPr>
                <w:rFonts w:ascii="Arial" w:hAnsi="Arial" w:eastAsia="Calibri" w:cs="Arial"/>
              </w:rPr>
              <w:t xml:space="preserve">Understanding of, and </w:t>
            </w:r>
            <w:r w:rsidRPr="00770E3C">
              <w:rPr>
                <w:rFonts w:ascii="Arial" w:hAnsi="Arial" w:eastAsia="Calibri" w:cs="Arial"/>
                <w:lang w:val="en-GB"/>
              </w:rPr>
              <w:t xml:space="preserve">participation in, audit, quality improvement, service evaluation or </w:t>
            </w:r>
            <w:r w:rsidRPr="00770E3C">
              <w:rPr>
                <w:rFonts w:ascii="Arial" w:hAnsi="Arial" w:eastAsia="Calibri" w:cs="Arial"/>
              </w:rPr>
              <w:t>clinical governance</w:t>
            </w:r>
          </w:p>
          <w:p w:rsidRPr="00770E3C" w:rsidR="00ED7503" w:rsidP="003539B8" w:rsidRDefault="00ED7503" w14:paraId="2096EAEF" w14:textId="77777777">
            <w:pPr>
              <w:rPr>
                <w:rFonts w:ascii="Arial" w:hAnsi="Arial" w:cs="Arial"/>
              </w:rPr>
            </w:pPr>
          </w:p>
          <w:p w:rsidRPr="00770E3C" w:rsidR="00ED7503" w:rsidP="003539B8" w:rsidRDefault="00ED7503" w14:paraId="58BF8E17" w14:textId="77777777">
            <w:pPr>
              <w:rPr>
                <w:rFonts w:ascii="Arial" w:hAnsi="Arial" w:cs="Arial"/>
              </w:rPr>
            </w:pPr>
          </w:p>
        </w:tc>
        <w:tc>
          <w:tcPr>
            <w:tcW w:w="3315" w:type="dxa"/>
            <w:tcMar/>
          </w:tcPr>
          <w:p w:rsidRPr="00770E3C" w:rsidR="00ED7503" w:rsidP="003539B8" w:rsidRDefault="00ED7503" w14:paraId="47BAFC32" w14:textId="77777777">
            <w:pPr>
              <w:spacing w:before="96" w:beforeLines="40" w:after="96" w:afterLines="40"/>
              <w:rPr>
                <w:rFonts w:ascii="Arial" w:hAnsi="Arial" w:cs="Arial"/>
                <w:b/>
                <w:color w:val="0673A5"/>
              </w:rPr>
            </w:pPr>
            <w:r w:rsidRPr="00770E3C">
              <w:rPr>
                <w:rFonts w:ascii="Arial" w:hAnsi="Arial" w:cs="Arial"/>
                <w:b/>
                <w:color w:val="0673A5"/>
              </w:rPr>
              <w:t>Desirable Criteria</w:t>
            </w:r>
          </w:p>
          <w:p w:rsidRPr="00770E3C" w:rsidR="00ED7503" w:rsidP="00ED7503" w:rsidRDefault="00ED7503" w14:paraId="6B69DCF5" w14:textId="77777777">
            <w:pPr>
              <w:numPr>
                <w:ilvl w:val="0"/>
                <w:numId w:val="4"/>
              </w:numPr>
              <w:spacing w:before="96" w:beforeLines="40" w:after="96" w:afterLines="40"/>
              <w:ind w:left="453" w:hanging="357"/>
              <w:rPr>
                <w:rFonts w:ascii="Arial" w:hAnsi="Arial" w:eastAsia="Calibri" w:cs="Arial"/>
              </w:rPr>
            </w:pPr>
            <w:r w:rsidRPr="00770E3C">
              <w:rPr>
                <w:rFonts w:ascii="Arial" w:hAnsi="Arial" w:eastAsia="Calibri" w:cs="Arial"/>
              </w:rPr>
              <w:t>Evidence of relevant academic and research achievements, e.g. degrees, awards</w:t>
            </w:r>
          </w:p>
          <w:p w:rsidRPr="00770E3C" w:rsidR="00ED7503" w:rsidP="00ED7503" w:rsidRDefault="00ED7503" w14:paraId="574E9831" w14:textId="77777777">
            <w:pPr>
              <w:numPr>
                <w:ilvl w:val="0"/>
                <w:numId w:val="4"/>
              </w:numPr>
              <w:spacing w:before="96" w:beforeLines="40" w:after="96" w:afterLines="40"/>
              <w:ind w:left="453" w:hanging="357"/>
              <w:rPr>
                <w:rFonts w:ascii="Arial" w:hAnsi="Arial" w:cs="Arial"/>
              </w:rPr>
            </w:pPr>
            <w:r w:rsidRPr="00770E3C">
              <w:rPr>
                <w:rFonts w:ascii="Arial" w:hAnsi="Arial" w:eastAsia="Calibri" w:cs="Arial"/>
              </w:rPr>
              <w:t>Evidence of publications, conference presentations or poster</w:t>
            </w:r>
          </w:p>
          <w:p w:rsidRPr="00770E3C" w:rsidR="00ED7503" w:rsidP="003539B8" w:rsidRDefault="00ED7503" w14:paraId="7D316CEF" w14:textId="77777777">
            <w:pPr>
              <w:spacing w:before="96" w:beforeLines="40" w:after="96" w:afterLines="40"/>
              <w:ind w:left="96"/>
              <w:contextualSpacing/>
              <w:rPr>
                <w:rFonts w:ascii="Arial" w:hAnsi="Arial" w:cs="Arial"/>
              </w:rPr>
            </w:pPr>
          </w:p>
          <w:p w:rsidRPr="00770E3C" w:rsidR="00ED7503" w:rsidP="003539B8" w:rsidRDefault="00ED7503" w14:paraId="6C2D048F" w14:textId="77777777">
            <w:pPr>
              <w:spacing w:before="96" w:beforeLines="40" w:after="96" w:afterLines="40"/>
              <w:ind w:left="96"/>
              <w:contextualSpacing/>
              <w:rPr>
                <w:rFonts w:ascii="Arial" w:hAnsi="Arial" w:cs="Arial"/>
                <w:b/>
                <w:bCs/>
              </w:rPr>
            </w:pPr>
            <w:r w:rsidRPr="00770E3C">
              <w:rPr>
                <w:rFonts w:ascii="Arial" w:hAnsi="Arial" w:cs="Arial"/>
                <w:b/>
                <w:bCs/>
              </w:rPr>
              <w:t>Quality Improvement:</w:t>
            </w:r>
          </w:p>
          <w:p w:rsidRPr="00770E3C" w:rsidR="00ED7503" w:rsidP="00ED7503" w:rsidRDefault="00ED7503" w14:paraId="1614C5FB" w14:textId="77777777">
            <w:pPr>
              <w:pStyle w:val="ListParagraph"/>
              <w:numPr>
                <w:ilvl w:val="0"/>
                <w:numId w:val="12"/>
              </w:numPr>
              <w:spacing w:before="96" w:beforeLines="40" w:after="96" w:afterLines="40"/>
              <w:rPr>
                <w:rFonts w:ascii="Arial" w:hAnsi="Arial" w:eastAsia="Calibri" w:cs="Arial"/>
                <w:b/>
                <w:bCs/>
              </w:rPr>
            </w:pPr>
            <w:r w:rsidRPr="00770E3C">
              <w:rPr>
                <w:rFonts w:ascii="Arial" w:hAnsi="Arial" w:eastAsia="Calibri" w:cs="Arial"/>
              </w:rPr>
              <w:t>Evidence of leading at least one quality improvement project</w:t>
            </w:r>
          </w:p>
          <w:p w:rsidRPr="00770E3C" w:rsidR="00ED7503" w:rsidP="003539B8" w:rsidRDefault="00ED7503" w14:paraId="35FBF48B" w14:textId="77777777">
            <w:pPr>
              <w:spacing w:before="96" w:beforeLines="40" w:after="96" w:afterLines="40"/>
              <w:rPr>
                <w:rFonts w:ascii="Arial" w:hAnsi="Arial" w:eastAsia="Calibri" w:cs="Arial"/>
                <w:b/>
                <w:bCs/>
              </w:rPr>
            </w:pPr>
          </w:p>
          <w:p w:rsidRPr="00770E3C" w:rsidR="00ED7503" w:rsidP="003539B8" w:rsidRDefault="00ED7503" w14:paraId="1DE1417B" w14:textId="77777777">
            <w:pPr>
              <w:spacing w:before="96" w:beforeLines="40" w:after="96" w:afterLines="40"/>
              <w:rPr>
                <w:rFonts w:ascii="Arial" w:hAnsi="Arial" w:eastAsia="Calibri" w:cs="Arial"/>
                <w:b/>
                <w:bCs/>
              </w:rPr>
            </w:pPr>
            <w:r w:rsidRPr="00770E3C">
              <w:rPr>
                <w:rFonts w:ascii="Arial" w:hAnsi="Arial" w:eastAsia="Calibri" w:cs="Arial"/>
                <w:b/>
                <w:bCs/>
              </w:rPr>
              <w:t>Teaching:</w:t>
            </w:r>
          </w:p>
          <w:p w:rsidRPr="00770E3C" w:rsidR="00ED7503" w:rsidP="00ED7503" w:rsidRDefault="00ED7503" w14:paraId="6599BC03" w14:textId="77777777">
            <w:pPr>
              <w:pStyle w:val="ListParagraph"/>
              <w:numPr>
                <w:ilvl w:val="0"/>
                <w:numId w:val="12"/>
              </w:numPr>
              <w:spacing w:before="96" w:beforeLines="40" w:after="96" w:afterLines="40"/>
              <w:rPr>
                <w:rFonts w:ascii="Arial" w:hAnsi="Arial" w:eastAsia="Calibri" w:cs="Arial"/>
                <w:b/>
                <w:bCs/>
              </w:rPr>
            </w:pPr>
            <w:r w:rsidRPr="00770E3C">
              <w:rPr>
                <w:rFonts w:ascii="Arial" w:hAnsi="Arial" w:eastAsia="Calibri" w:cs="Arial"/>
              </w:rPr>
              <w:t xml:space="preserve">Evidence of </w:t>
            </w:r>
            <w:r w:rsidRPr="00770E3C">
              <w:rPr>
                <w:rFonts w:ascii="Arial" w:hAnsi="Arial" w:eastAsia="Calibri" w:cs="Arial"/>
                <w:lang w:val="en-GB"/>
              </w:rPr>
              <w:t>delivering undergraduate or postgraduate teaching, or teaching Dental Care Professionals</w:t>
            </w:r>
          </w:p>
        </w:tc>
        <w:tc>
          <w:tcPr>
            <w:tcW w:w="2865" w:type="dxa"/>
            <w:gridSpan w:val="2"/>
            <w:tcMar/>
          </w:tcPr>
          <w:p w:rsidRPr="00770E3C" w:rsidR="00ED7503" w:rsidP="003539B8" w:rsidRDefault="00ED7503" w14:paraId="55CE9EFF"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ED7503" w:rsidP="003539B8" w:rsidRDefault="00ED7503" w14:paraId="72B689A8" w14:textId="77777777">
            <w:pPr>
              <w:spacing w:before="96" w:beforeLines="40" w:after="96" w:afterLines="40"/>
              <w:rPr>
                <w:rFonts w:ascii="Arial" w:hAnsi="Arial" w:cs="Arial"/>
                <w:lang w:val="en-GB"/>
              </w:rPr>
            </w:pPr>
            <w:r w:rsidRPr="00770E3C">
              <w:rPr>
                <w:rFonts w:ascii="Arial" w:hAnsi="Arial" w:cs="Arial"/>
                <w:lang w:val="en-GB"/>
              </w:rPr>
              <w:t>Application form</w:t>
            </w:r>
          </w:p>
          <w:p w:rsidRPr="00770E3C" w:rsidR="00ED7503" w:rsidP="003539B8" w:rsidRDefault="00ED7503" w14:paraId="5FCBD6E2" w14:textId="77777777">
            <w:pPr>
              <w:spacing w:before="96" w:beforeLines="40" w:after="96" w:afterLines="40"/>
              <w:rPr>
                <w:rFonts w:ascii="Arial" w:hAnsi="Arial" w:cs="Arial"/>
                <w:lang w:val="en-GB"/>
              </w:rPr>
            </w:pPr>
            <w:r w:rsidRPr="00770E3C">
              <w:rPr>
                <w:rFonts w:ascii="Arial" w:hAnsi="Arial" w:cs="Arial"/>
                <w:lang w:val="en-GB"/>
              </w:rPr>
              <w:t>Self-assessment form</w:t>
            </w:r>
          </w:p>
          <w:p w:rsidRPr="00770E3C" w:rsidR="00ED7503" w:rsidP="003539B8" w:rsidRDefault="00ED7503" w14:paraId="29FF88D3" w14:textId="77777777">
            <w:pPr>
              <w:spacing w:before="96" w:beforeLines="40" w:after="96" w:afterLines="40"/>
              <w:rPr>
                <w:rFonts w:ascii="Arial" w:hAnsi="Arial" w:cs="Arial"/>
                <w:lang w:val="en-GB"/>
              </w:rPr>
            </w:pPr>
            <w:r w:rsidRPr="00770E3C">
              <w:rPr>
                <w:rFonts w:ascii="Arial" w:hAnsi="Arial" w:cs="Arial"/>
                <w:lang w:val="en-GB"/>
              </w:rPr>
              <w:t>Interview/selection centre</w:t>
            </w:r>
          </w:p>
          <w:p w:rsidRPr="00770E3C" w:rsidR="00ED7503" w:rsidP="003539B8" w:rsidRDefault="00ED7503" w14:paraId="4B30CFA2" w14:textId="77777777">
            <w:pPr>
              <w:spacing w:before="96" w:beforeLines="40" w:after="96" w:afterLines="40"/>
              <w:rPr>
                <w:rFonts w:ascii="Arial" w:hAnsi="Arial" w:cs="Arial"/>
              </w:rPr>
            </w:pPr>
          </w:p>
        </w:tc>
      </w:tr>
      <w:tr w:rsidRPr="00857A4A" w:rsidR="00ED7503" w:rsidTr="2ED076C5" w14:paraId="074B9071" w14:textId="77777777">
        <w:trPr>
          <w:gridAfter w:val="1"/>
          <w:wAfter w:w="57" w:type="dxa"/>
          <w:trHeight w:val="432"/>
        </w:trPr>
        <w:tc>
          <w:tcPr>
            <w:tcW w:w="10853" w:type="dxa"/>
            <w:gridSpan w:val="4"/>
            <w:tcMar/>
          </w:tcPr>
          <w:p w:rsidRPr="00770E3C" w:rsidR="00ED7503" w:rsidP="003539B8" w:rsidRDefault="00ED7503" w14:paraId="7D10C467" w14:textId="77777777">
            <w:pPr>
              <w:spacing w:before="96" w:beforeLines="40" w:after="96" w:afterLines="40"/>
              <w:rPr>
                <w:rFonts w:ascii="Arial" w:hAnsi="Arial" w:cs="Arial"/>
                <w:b/>
                <w:i/>
                <w:color w:val="0673A5"/>
              </w:rPr>
            </w:pPr>
            <w:r w:rsidRPr="00770E3C">
              <w:rPr>
                <w:rFonts w:ascii="Arial" w:hAnsi="Arial" w:cs="Arial"/>
                <w:b/>
                <w:iCs/>
                <w:color w:val="0673A5"/>
              </w:rPr>
              <w:t>Personal skills</w:t>
            </w:r>
          </w:p>
        </w:tc>
      </w:tr>
      <w:tr w:rsidRPr="00857A4A" w:rsidR="00ED7503" w:rsidTr="2ED076C5" w14:paraId="6C94C531" w14:textId="77777777">
        <w:trPr>
          <w:gridAfter w:val="1"/>
          <w:wAfter w:w="57" w:type="dxa"/>
        </w:trPr>
        <w:tc>
          <w:tcPr>
            <w:tcW w:w="4673" w:type="dxa"/>
            <w:tcMar/>
          </w:tcPr>
          <w:p w:rsidRPr="00770E3C" w:rsidR="00ED7503" w:rsidP="003539B8" w:rsidRDefault="00ED7503" w14:paraId="78F0FD9D"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ED7503" w:rsidP="003539B8" w:rsidRDefault="00ED7503" w14:paraId="503E6393" w14:textId="77777777">
            <w:pPr>
              <w:spacing w:before="96" w:beforeLines="40" w:after="96" w:afterLines="40"/>
              <w:rPr>
                <w:rFonts w:ascii="Arial" w:hAnsi="Arial" w:cs="Arial"/>
                <w:b/>
              </w:rPr>
            </w:pPr>
            <w:r w:rsidRPr="00770E3C">
              <w:rPr>
                <w:rFonts w:ascii="Arial" w:hAnsi="Arial" w:cs="Arial"/>
                <w:b/>
              </w:rPr>
              <w:t>Communication skills:</w:t>
            </w:r>
          </w:p>
          <w:p w:rsidRPr="00770E3C" w:rsidR="00ED7503" w:rsidP="00ED7503" w:rsidRDefault="00ED7503" w14:paraId="047EDBD8"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lastRenderedPageBreak/>
              <w:t>Capacity to communicate effectively and sensitively with others, including patients, stakeholders and colleagues</w:t>
            </w:r>
          </w:p>
          <w:p w:rsidRPr="00770E3C" w:rsidR="00ED7503" w:rsidP="003539B8" w:rsidRDefault="00ED7503" w14:paraId="11C48DFE" w14:textId="77777777">
            <w:pPr>
              <w:spacing w:before="96" w:beforeLines="40" w:after="96" w:afterLines="40"/>
              <w:ind w:left="68"/>
              <w:rPr>
                <w:rFonts w:ascii="Arial" w:hAnsi="Arial" w:cs="Arial"/>
                <w:b/>
              </w:rPr>
            </w:pPr>
            <w:r w:rsidRPr="00770E3C">
              <w:rPr>
                <w:rFonts w:ascii="Arial" w:hAnsi="Arial" w:cs="Arial"/>
                <w:b/>
              </w:rPr>
              <w:t>Problem solving and decision making:</w:t>
            </w:r>
          </w:p>
          <w:p w:rsidRPr="00770E3C" w:rsidR="00ED7503" w:rsidP="00ED7503" w:rsidRDefault="00ED7503" w14:paraId="3C87F64E"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Demonstrates </w:t>
            </w:r>
            <w:r w:rsidRPr="00770E3C">
              <w:rPr>
                <w:rFonts w:ascii="Arial" w:hAnsi="Arial" w:eastAsia="Calibri" w:cs="Arial"/>
                <w:lang w:val="en-GB"/>
              </w:rPr>
              <w:t>effective judgement, problem-solving and decision-making skills</w:t>
            </w:r>
          </w:p>
          <w:p w:rsidRPr="00770E3C" w:rsidR="00ED7503" w:rsidP="003539B8" w:rsidRDefault="00ED7503" w14:paraId="4700EE8B" w14:textId="77777777">
            <w:pPr>
              <w:spacing w:before="96" w:beforeLines="40" w:after="96" w:afterLines="40"/>
              <w:ind w:left="68"/>
              <w:rPr>
                <w:rFonts w:ascii="Arial" w:hAnsi="Arial" w:cs="Arial"/>
                <w:b/>
              </w:rPr>
            </w:pPr>
            <w:r w:rsidRPr="00770E3C">
              <w:rPr>
                <w:rFonts w:ascii="Arial" w:hAnsi="Arial" w:cs="Arial"/>
                <w:b/>
              </w:rPr>
              <w:t xml:space="preserve">Empathy and sensitivity: </w:t>
            </w:r>
          </w:p>
          <w:p w:rsidRPr="00770E3C" w:rsidR="00ED7503" w:rsidP="00ED7503" w:rsidRDefault="00ED7503" w14:paraId="09CC2D08"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Capacity to take in others’ perspectives and treat others with understanding; sees patients as people</w:t>
            </w:r>
          </w:p>
          <w:p w:rsidRPr="00770E3C" w:rsidR="00ED7503" w:rsidP="003539B8" w:rsidRDefault="00ED7503" w14:paraId="78E839E9" w14:textId="77777777">
            <w:pPr>
              <w:spacing w:before="96" w:beforeLines="40" w:after="96" w:afterLines="40"/>
              <w:ind w:left="68"/>
              <w:rPr>
                <w:rFonts w:ascii="Arial" w:hAnsi="Arial" w:cs="Arial"/>
                <w:b/>
              </w:rPr>
            </w:pPr>
            <w:r w:rsidRPr="00770E3C">
              <w:rPr>
                <w:rFonts w:ascii="Arial" w:hAnsi="Arial" w:cs="Arial"/>
                <w:b/>
              </w:rPr>
              <w:t>Managing others and team involvement:</w:t>
            </w:r>
          </w:p>
          <w:p w:rsidRPr="00770E3C" w:rsidR="00ED7503" w:rsidP="00ED7503" w:rsidRDefault="00ED7503" w14:paraId="00028DB8"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Capacity to work effectively in a multi-disciplinary team</w:t>
            </w:r>
          </w:p>
          <w:p w:rsidRPr="00770E3C" w:rsidR="00ED7503" w:rsidP="00ED7503" w:rsidRDefault="00ED7503" w14:paraId="7D0378DF"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leadership, when appropriate</w:t>
            </w:r>
          </w:p>
          <w:p w:rsidRPr="00770E3C" w:rsidR="00ED7503" w:rsidP="003539B8" w:rsidRDefault="00ED7503" w14:paraId="09410997" w14:textId="77777777">
            <w:pPr>
              <w:spacing w:before="96" w:beforeLines="40" w:after="96" w:afterLines="40"/>
              <w:ind w:left="68"/>
              <w:rPr>
                <w:rFonts w:ascii="Arial" w:hAnsi="Arial" w:cs="Arial"/>
                <w:b/>
              </w:rPr>
            </w:pPr>
            <w:r w:rsidRPr="00770E3C">
              <w:rPr>
                <w:rFonts w:ascii="Arial" w:hAnsi="Arial" w:cs="Arial"/>
                <w:b/>
              </w:rPr>
              <w:t>Organisation and planning:</w:t>
            </w:r>
          </w:p>
          <w:p w:rsidRPr="00770E3C" w:rsidR="00ED7503" w:rsidP="00ED7503" w:rsidRDefault="00ED7503" w14:paraId="1F198999"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 xml:space="preserve">Capacity to monitor time and </w:t>
            </w:r>
            <w:proofErr w:type="spellStart"/>
            <w:r w:rsidRPr="00770E3C">
              <w:rPr>
                <w:rFonts w:ascii="Arial" w:hAnsi="Arial" w:eastAsia="Calibri" w:cs="Arial"/>
              </w:rPr>
              <w:t>prioritise</w:t>
            </w:r>
            <w:proofErr w:type="spellEnd"/>
            <w:r w:rsidRPr="00770E3C">
              <w:rPr>
                <w:rFonts w:ascii="Arial" w:hAnsi="Arial" w:eastAsia="Calibri" w:cs="Arial"/>
              </w:rPr>
              <w:t xml:space="preserve"> various tasks and commitments, balance urgent and important demands, follow instructions and anticipate situations that may change rapidly</w:t>
            </w:r>
          </w:p>
          <w:p w:rsidRPr="00770E3C" w:rsidR="00ED7503" w:rsidP="003539B8" w:rsidRDefault="00ED7503" w14:paraId="31C07EB6" w14:textId="77777777">
            <w:pPr>
              <w:spacing w:before="96" w:beforeLines="40" w:after="96" w:afterLines="40"/>
              <w:ind w:left="68"/>
              <w:rPr>
                <w:rFonts w:ascii="Arial" w:hAnsi="Arial" w:cs="Arial"/>
                <w:b/>
              </w:rPr>
            </w:pPr>
            <w:r w:rsidRPr="00770E3C">
              <w:rPr>
                <w:rFonts w:ascii="Arial" w:hAnsi="Arial" w:cs="Arial"/>
                <w:b/>
              </w:rPr>
              <w:t>Coping with pressure and managing uncertainty:</w:t>
            </w:r>
          </w:p>
          <w:p w:rsidRPr="00770E3C" w:rsidR="00ED7503" w:rsidP="00ED7503" w:rsidRDefault="00ED7503" w14:paraId="40C9D493"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flexibility, decisiveness and resilience under pressure</w:t>
            </w:r>
          </w:p>
          <w:p w:rsidRPr="00770E3C" w:rsidR="00ED7503" w:rsidP="00ED7503" w:rsidRDefault="00ED7503" w14:paraId="19ECD7AF" w14:textId="77777777">
            <w:pPr>
              <w:numPr>
                <w:ilvl w:val="0"/>
                <w:numId w:val="4"/>
              </w:numPr>
              <w:spacing w:before="96" w:beforeLines="40" w:after="96" w:afterLines="40"/>
              <w:ind w:left="425" w:hanging="357"/>
              <w:rPr>
                <w:rFonts w:ascii="Arial" w:hAnsi="Arial" w:eastAsia="Calibri" w:cs="Arial"/>
                <w:b/>
                <w:bCs/>
              </w:rPr>
            </w:pPr>
            <w:r w:rsidRPr="00770E3C">
              <w:rPr>
                <w:rFonts w:ascii="Arial" w:hAnsi="Arial" w:eastAsia="Calibri" w:cs="Arial"/>
              </w:rPr>
              <w:t>Awareness of own limitations and when to ask for help</w:t>
            </w:r>
          </w:p>
        </w:tc>
        <w:tc>
          <w:tcPr>
            <w:tcW w:w="3315" w:type="dxa"/>
            <w:tcMar/>
          </w:tcPr>
          <w:p w:rsidRPr="00770E3C" w:rsidR="00ED7503" w:rsidP="003539B8" w:rsidRDefault="00ED7503" w14:paraId="2E1B049B" w14:textId="77777777">
            <w:pPr>
              <w:spacing w:before="96" w:beforeLines="40" w:after="96" w:afterLines="40"/>
              <w:rPr>
                <w:rFonts w:ascii="Arial" w:hAnsi="Arial" w:cs="Arial"/>
                <w:b/>
                <w:color w:val="0673A5"/>
              </w:rPr>
            </w:pPr>
            <w:r w:rsidRPr="00770E3C">
              <w:rPr>
                <w:rFonts w:ascii="Arial" w:hAnsi="Arial" w:cs="Arial"/>
                <w:b/>
                <w:color w:val="0673A5"/>
              </w:rPr>
              <w:lastRenderedPageBreak/>
              <w:t>Desirable Criteria</w:t>
            </w:r>
          </w:p>
          <w:p w:rsidRPr="00770E3C" w:rsidR="00ED7503" w:rsidP="003539B8" w:rsidRDefault="00ED7503" w14:paraId="5D8C7258" w14:textId="77777777">
            <w:pPr>
              <w:spacing w:before="96" w:beforeLines="40" w:after="96" w:afterLines="40"/>
              <w:ind w:left="453"/>
              <w:rPr>
                <w:rFonts w:ascii="Arial" w:hAnsi="Arial" w:eastAsia="Calibri" w:cs="Arial"/>
              </w:rPr>
            </w:pPr>
          </w:p>
        </w:tc>
        <w:tc>
          <w:tcPr>
            <w:tcW w:w="2865" w:type="dxa"/>
            <w:gridSpan w:val="2"/>
            <w:tcMar/>
          </w:tcPr>
          <w:p w:rsidRPr="00770E3C" w:rsidR="00ED7503" w:rsidP="003539B8" w:rsidRDefault="00ED7503" w14:paraId="700B711C"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ED7503" w:rsidP="003539B8" w:rsidRDefault="00ED7503" w14:paraId="01FF2288" w14:textId="77777777">
            <w:pPr>
              <w:spacing w:before="96" w:beforeLines="40" w:after="96" w:afterLines="40"/>
              <w:rPr>
                <w:rFonts w:ascii="Arial" w:hAnsi="Arial" w:cs="Arial"/>
              </w:rPr>
            </w:pPr>
            <w:r w:rsidRPr="00770E3C">
              <w:rPr>
                <w:rFonts w:ascii="Arial" w:hAnsi="Arial" w:cs="Arial"/>
              </w:rPr>
              <w:t>Self-assessment form</w:t>
            </w:r>
          </w:p>
          <w:p w:rsidRPr="00770E3C" w:rsidR="00ED7503" w:rsidP="003539B8" w:rsidRDefault="00ED7503" w14:paraId="33DC697D" w14:textId="77777777">
            <w:pPr>
              <w:spacing w:before="96" w:beforeLines="40" w:after="96" w:afterLines="40"/>
              <w:rPr>
                <w:rFonts w:ascii="Arial" w:hAnsi="Arial" w:cs="Arial"/>
              </w:rPr>
            </w:pPr>
            <w:r w:rsidRPr="00770E3C">
              <w:rPr>
                <w:rFonts w:ascii="Arial" w:hAnsi="Arial" w:cs="Arial"/>
              </w:rPr>
              <w:lastRenderedPageBreak/>
              <w:t xml:space="preserve">Interview/selection </w:t>
            </w:r>
            <w:proofErr w:type="spellStart"/>
            <w:r w:rsidRPr="00770E3C">
              <w:rPr>
                <w:rFonts w:ascii="Arial" w:hAnsi="Arial" w:cs="Arial"/>
              </w:rPr>
              <w:t>centre</w:t>
            </w:r>
            <w:proofErr w:type="spellEnd"/>
          </w:p>
          <w:p w:rsidRPr="00770E3C" w:rsidR="00ED7503" w:rsidP="003539B8" w:rsidRDefault="00ED7503" w14:paraId="29C7AF17" w14:textId="77777777">
            <w:pPr>
              <w:spacing w:before="96" w:beforeLines="40" w:after="96" w:afterLines="40"/>
              <w:rPr>
                <w:rFonts w:ascii="Arial" w:hAnsi="Arial" w:cs="Arial"/>
              </w:rPr>
            </w:pPr>
          </w:p>
        </w:tc>
      </w:tr>
      <w:tr w:rsidRPr="00857A4A" w:rsidR="00ED7503" w:rsidTr="2ED076C5" w14:paraId="065C2D26" w14:textId="77777777">
        <w:trPr>
          <w:gridAfter w:val="1"/>
          <w:wAfter w:w="57" w:type="dxa"/>
        </w:trPr>
        <w:tc>
          <w:tcPr>
            <w:tcW w:w="10853" w:type="dxa"/>
            <w:gridSpan w:val="4"/>
            <w:tcMar/>
          </w:tcPr>
          <w:p w:rsidRPr="00770E3C" w:rsidR="00ED7503" w:rsidP="003539B8" w:rsidRDefault="00ED7503" w14:paraId="225DDFB7" w14:textId="77777777">
            <w:pPr>
              <w:spacing w:before="96" w:beforeLines="40" w:after="96" w:afterLines="40"/>
              <w:rPr>
                <w:rFonts w:ascii="Arial" w:hAnsi="Arial" w:cs="Arial"/>
                <w:b/>
              </w:rPr>
            </w:pPr>
            <w:r w:rsidRPr="00770E3C">
              <w:rPr>
                <w:rFonts w:ascii="Arial" w:hAnsi="Arial" w:cs="Arial"/>
                <w:b/>
                <w:iCs/>
                <w:color w:val="0673A5"/>
              </w:rPr>
              <w:lastRenderedPageBreak/>
              <w:t>Probity – professional integrity</w:t>
            </w:r>
          </w:p>
        </w:tc>
      </w:tr>
      <w:tr w:rsidRPr="00857A4A" w:rsidR="00ED7503" w:rsidTr="2ED076C5" w14:paraId="387B2AAF" w14:textId="77777777">
        <w:trPr>
          <w:gridAfter w:val="1"/>
          <w:wAfter w:w="57" w:type="dxa"/>
        </w:trPr>
        <w:tc>
          <w:tcPr>
            <w:tcW w:w="4673" w:type="dxa"/>
            <w:tcMar/>
          </w:tcPr>
          <w:p w:rsidRPr="00770E3C" w:rsidR="00ED7503" w:rsidP="003539B8" w:rsidRDefault="00ED7503" w14:paraId="193CD117"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ED7503" w:rsidP="00ED7503" w:rsidRDefault="00ED7503" w14:paraId="4D2E215E"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Understands, respects and demonstrates the values of the NHS</w:t>
            </w:r>
            <w:r w:rsidRPr="00770E3C">
              <w:rPr>
                <w:rFonts w:ascii="Arial" w:hAnsi="Arial" w:eastAsia="Calibri" w:cs="Arial"/>
                <w:lang w:val="en-GB"/>
              </w:rPr>
              <w:t xml:space="preserve"> and the NHS Constitution </w:t>
            </w:r>
          </w:p>
          <w:p w:rsidRPr="00770E3C" w:rsidR="00ED7503" w:rsidP="00ED7503" w:rsidRDefault="00ED7503" w14:paraId="7DC2EDF5" w14:textId="77777777">
            <w:pPr>
              <w:numPr>
                <w:ilvl w:val="0"/>
                <w:numId w:val="4"/>
              </w:numPr>
              <w:spacing w:before="96" w:beforeLines="40" w:after="96" w:afterLines="40"/>
              <w:ind w:left="425" w:hanging="357"/>
              <w:rPr>
                <w:rFonts w:ascii="Arial" w:hAnsi="Arial" w:eastAsia="Calibri" w:cs="Arial"/>
              </w:rPr>
            </w:pPr>
            <w:proofErr w:type="gramStart"/>
            <w:r w:rsidRPr="00770E3C">
              <w:rPr>
                <w:rFonts w:ascii="Arial" w:hAnsi="Arial" w:eastAsia="Calibri" w:cs="Arial"/>
              </w:rPr>
              <w:t>Takes</w:t>
            </w:r>
            <w:proofErr w:type="gramEnd"/>
            <w:r w:rsidRPr="00770E3C">
              <w:rPr>
                <w:rFonts w:ascii="Arial" w:hAnsi="Arial" w:eastAsia="Calibri" w:cs="Arial"/>
              </w:rPr>
              <w:t xml:space="preserve"> responsibility for own actions</w:t>
            </w:r>
          </w:p>
          <w:p w:rsidRPr="00770E3C" w:rsidR="00ED7503" w:rsidP="00ED7503" w:rsidRDefault="00ED7503" w14:paraId="3A2FD5E7" w14:textId="77777777">
            <w:pPr>
              <w:numPr>
                <w:ilvl w:val="0"/>
                <w:numId w:val="4"/>
              </w:numPr>
              <w:spacing w:before="96" w:beforeLines="40" w:after="96" w:afterLines="40"/>
              <w:ind w:left="425" w:hanging="357"/>
              <w:rPr>
                <w:rFonts w:ascii="Arial" w:hAnsi="Arial" w:eastAsia="Calibri" w:cs="Arial"/>
              </w:rPr>
            </w:pPr>
            <w:r w:rsidRPr="00770E3C">
              <w:rPr>
                <w:rFonts w:ascii="Arial" w:hAnsi="Arial" w:eastAsia="Calibri" w:cs="Arial"/>
              </w:rPr>
              <w:t>Demonstrates honesty and reliability</w:t>
            </w:r>
          </w:p>
          <w:p w:rsidRPr="00857A4A" w:rsidR="00ED7503" w:rsidP="00ED7503" w:rsidRDefault="00ED7503" w14:paraId="582DC92C" w14:textId="77777777">
            <w:pPr>
              <w:numPr>
                <w:ilvl w:val="0"/>
                <w:numId w:val="4"/>
              </w:numPr>
              <w:spacing w:before="96" w:beforeLines="40" w:after="96" w:afterLines="40"/>
              <w:ind w:left="425" w:hanging="357"/>
              <w:rPr>
                <w:rFonts w:ascii="Arial" w:hAnsi="Arial" w:eastAsia="Calibri" w:cs="Arial"/>
                <w:sz w:val="24"/>
                <w:szCs w:val="24"/>
              </w:rPr>
            </w:pPr>
            <w:r w:rsidRPr="00770E3C">
              <w:rPr>
                <w:rFonts w:ascii="Arial" w:hAnsi="Arial" w:eastAsia="Calibri" w:cs="Arial"/>
              </w:rPr>
              <w:t xml:space="preserve">Demonstrates </w:t>
            </w:r>
            <w:r w:rsidRPr="00770E3C">
              <w:rPr>
                <w:rFonts w:ascii="Arial" w:hAnsi="Arial" w:eastAsia="Calibri" w:cs="Arial"/>
                <w:lang w:val="en-GB"/>
              </w:rPr>
              <w:t>awareness of the ethical principles of confidentiality and consent</w:t>
            </w:r>
          </w:p>
        </w:tc>
        <w:tc>
          <w:tcPr>
            <w:tcW w:w="3315" w:type="dxa"/>
            <w:tcMar/>
          </w:tcPr>
          <w:p w:rsidRPr="00770E3C" w:rsidR="00ED7503" w:rsidP="003539B8" w:rsidRDefault="00ED7503" w14:paraId="6F8B770C"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ED7503" w:rsidP="003539B8" w:rsidRDefault="00ED7503" w14:paraId="5462EDEF" w14:textId="77777777">
            <w:pPr>
              <w:rPr>
                <w:rFonts w:ascii="Arial" w:hAnsi="Arial" w:cs="Arial"/>
              </w:rPr>
            </w:pPr>
          </w:p>
        </w:tc>
        <w:tc>
          <w:tcPr>
            <w:tcW w:w="2865" w:type="dxa"/>
            <w:gridSpan w:val="2"/>
            <w:tcMar/>
          </w:tcPr>
          <w:p w:rsidRPr="00770E3C" w:rsidR="00ED7503" w:rsidP="003539B8" w:rsidRDefault="00ED7503" w14:paraId="724EDD49"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ED7503" w:rsidP="003539B8" w:rsidRDefault="00ED7503" w14:paraId="568C3633" w14:textId="77777777">
            <w:pPr>
              <w:rPr>
                <w:rFonts w:ascii="Arial" w:hAnsi="Arial" w:cs="Arial"/>
              </w:rPr>
            </w:pPr>
            <w:r w:rsidRPr="00770E3C">
              <w:rPr>
                <w:rFonts w:ascii="Arial" w:hAnsi="Arial" w:cs="Arial"/>
              </w:rPr>
              <w:t>Self-assessment form</w:t>
            </w:r>
          </w:p>
          <w:p w:rsidRPr="00770E3C" w:rsidR="00ED7503" w:rsidP="003539B8" w:rsidRDefault="00ED7503" w14:paraId="5C0825F5"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ED7503" w:rsidP="003539B8" w:rsidRDefault="00ED7503" w14:paraId="3FA50344" w14:textId="77777777">
            <w:pPr>
              <w:rPr>
                <w:rFonts w:ascii="Arial" w:hAnsi="Arial" w:cs="Arial"/>
              </w:rPr>
            </w:pPr>
          </w:p>
        </w:tc>
      </w:tr>
    </w:tbl>
    <w:p w:rsidR="006A38F7" w:rsidP="00D8540A" w:rsidRDefault="006A38F7" w14:paraId="7D77C4F1" w14:textId="77777777"/>
    <w:tbl>
      <w:tblPr>
        <w:tblStyle w:val="TableGrid1"/>
        <w:tblW w:w="10911" w:type="dxa"/>
        <w:tblLook w:val="04A0" w:firstRow="1" w:lastRow="0" w:firstColumn="1" w:lastColumn="0" w:noHBand="0" w:noVBand="1"/>
      </w:tblPr>
      <w:tblGrid>
        <w:gridCol w:w="4644"/>
        <w:gridCol w:w="4282"/>
        <w:gridCol w:w="1985"/>
      </w:tblGrid>
      <w:tr w:rsidR="00722227" w:rsidTr="78749B69" w14:paraId="65C5B0E9" w14:textId="77777777">
        <w:trPr>
          <w:trHeight w:val="66"/>
        </w:trPr>
        <w:tc>
          <w:tcPr>
            <w:tcW w:w="10911" w:type="dxa"/>
            <w:gridSpan w:val="3"/>
          </w:tcPr>
          <w:p w:rsidRPr="00512834" w:rsidR="00722227" w:rsidP="003539B8" w:rsidRDefault="00722227" w14:paraId="4006F3D9" w14:textId="77777777">
            <w:pPr>
              <w:spacing w:before="96" w:beforeLines="40" w:after="96" w:afterLines="40"/>
              <w:rPr>
                <w:rFonts w:ascii="Arial" w:hAnsi="Arial" w:cs="Arial"/>
                <w:b/>
                <w:bCs/>
                <w:iCs/>
                <w:color w:val="0673A5"/>
              </w:rPr>
            </w:pPr>
            <w:r w:rsidRPr="00512834">
              <w:rPr>
                <w:rFonts w:ascii="Arial" w:hAnsi="Arial" w:cs="Arial"/>
                <w:b/>
                <w:bCs/>
                <w:iCs/>
                <w:color w:val="0673A5"/>
              </w:rPr>
              <w:t xml:space="preserve">SPECIALTY SPECIFIC CRITERIA </w:t>
            </w:r>
          </w:p>
        </w:tc>
      </w:tr>
      <w:tr w:rsidR="00722227" w:rsidTr="78749B69" w14:paraId="3DE9A885" w14:textId="77777777">
        <w:trPr>
          <w:trHeight w:val="66"/>
        </w:trPr>
        <w:tc>
          <w:tcPr>
            <w:tcW w:w="10911" w:type="dxa"/>
            <w:gridSpan w:val="3"/>
          </w:tcPr>
          <w:p w:rsidRPr="00512834" w:rsidR="00722227" w:rsidP="003539B8" w:rsidRDefault="00722227" w14:paraId="6C20B5C1" w14:textId="77777777">
            <w:pPr>
              <w:spacing w:before="96" w:beforeLines="40" w:after="96" w:afterLines="40"/>
              <w:rPr>
                <w:rFonts w:ascii="Arial" w:hAnsi="Arial" w:cs="Arial"/>
                <w:b/>
                <w:bCs/>
                <w:iCs/>
                <w:color w:val="0673A5"/>
                <w:sz w:val="20"/>
                <w:szCs w:val="20"/>
              </w:rPr>
            </w:pPr>
            <w:r w:rsidRPr="00512834">
              <w:rPr>
                <w:rFonts w:ascii="Arial" w:hAnsi="Arial" w:cs="Arial"/>
                <w:b/>
                <w:bCs/>
                <w:iCs/>
                <w:color w:val="0673A5"/>
              </w:rPr>
              <w:t>Career Progression</w:t>
            </w:r>
          </w:p>
        </w:tc>
      </w:tr>
      <w:tr w:rsidRPr="00650D87" w:rsidR="00722227" w:rsidTr="00275DBC" w14:paraId="6343C8FF" w14:textId="77777777">
        <w:trPr>
          <w:trHeight w:val="5466"/>
        </w:trPr>
        <w:tc>
          <w:tcPr>
            <w:tcW w:w="4644" w:type="dxa"/>
          </w:tcPr>
          <w:p w:rsidRPr="00512834" w:rsidR="00722227" w:rsidP="003539B8" w:rsidRDefault="00722227" w14:paraId="47F2D673" w14:textId="77777777">
            <w:pPr>
              <w:spacing w:before="96" w:beforeLines="40" w:after="96" w:afterLines="40"/>
              <w:rPr>
                <w:rFonts w:ascii="Arial" w:hAnsi="Arial" w:cs="Arial"/>
                <w:b/>
                <w:bCs/>
                <w:color w:val="0673A5"/>
              </w:rPr>
            </w:pPr>
            <w:r w:rsidRPr="78749B69">
              <w:rPr>
                <w:rFonts w:ascii="Arial" w:hAnsi="Arial" w:cs="Arial"/>
                <w:b/>
                <w:bCs/>
                <w:color w:val="0673A5"/>
              </w:rPr>
              <w:lastRenderedPageBreak/>
              <w:t>Essential Criteria</w:t>
            </w:r>
          </w:p>
          <w:p w:rsidRPr="00275DBC" w:rsidR="17D08372" w:rsidP="00275DBC" w:rsidRDefault="17D08372" w14:paraId="12F02B09" w14:textId="34310475">
            <w:pPr>
              <w:pStyle w:val="ListParagraph"/>
              <w:numPr>
                <w:ilvl w:val="0"/>
                <w:numId w:val="32"/>
              </w:numPr>
              <w:spacing w:before="96" w:beforeLines="40" w:after="96" w:afterLines="40"/>
              <w:rPr>
                <w:rFonts w:ascii="Arial" w:hAnsi="Arial" w:eastAsia="Arial" w:cs="Arial"/>
                <w:color w:val="212B32"/>
                <w:lang w:val="en-GB"/>
              </w:rPr>
            </w:pPr>
            <w:r w:rsidRPr="00275DBC">
              <w:rPr>
                <w:rFonts w:ascii="Arial" w:hAnsi="Arial" w:eastAsia="Arial" w:cs="Arial"/>
                <w:color w:val="212B32"/>
              </w:rPr>
              <w:t>Evidence of commitment to the speciality through learning and professional development, including:</w:t>
            </w:r>
          </w:p>
          <w:p w:rsidRPr="00275DBC" w:rsidR="17D08372" w:rsidP="00275DBC" w:rsidRDefault="17D08372" w14:paraId="34E60207" w14:textId="27CF3E69">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evidence of leading a quality improvement project/audit project in Restorative Dentistry</w:t>
            </w:r>
          </w:p>
          <w:p w:rsidRPr="00275DBC" w:rsidR="17D08372" w:rsidP="00275DBC" w:rsidRDefault="17D08372" w14:paraId="6601B0C4" w14:textId="107313A5">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evidence of progression in skills and attributes in relation to Restorative Dentistry following completion of Dental Foundation Training (or equivalent)</w:t>
            </w:r>
          </w:p>
          <w:p w:rsidRPr="00275DBC" w:rsidR="00722227" w:rsidP="00275DBC" w:rsidRDefault="00722227" w14:paraId="4A19D557" w14:textId="77777777">
            <w:pPr>
              <w:spacing w:before="96" w:beforeLines="40" w:after="96" w:afterLines="40"/>
              <w:rPr>
                <w:rFonts w:ascii="Arial" w:hAnsi="Arial" w:cs="Arial"/>
                <w:iCs/>
                <w:sz w:val="20"/>
                <w:szCs w:val="20"/>
              </w:rPr>
            </w:pPr>
          </w:p>
        </w:tc>
        <w:tc>
          <w:tcPr>
            <w:tcW w:w="4282" w:type="dxa"/>
          </w:tcPr>
          <w:p w:rsidRPr="001F2740" w:rsidR="00722227" w:rsidP="003539B8" w:rsidRDefault="00722227" w14:paraId="5C1A4318" w14:textId="77777777">
            <w:pPr>
              <w:spacing w:before="60" w:after="60"/>
              <w:rPr>
                <w:rStyle w:val="normaltextrun"/>
                <w:rFonts w:ascii="Arial" w:hAnsi="Arial" w:cs="Arial"/>
                <w:b/>
                <w:bCs/>
                <w:color w:val="0673A5"/>
              </w:rPr>
            </w:pPr>
            <w:r w:rsidRPr="001F2740">
              <w:rPr>
                <w:rFonts w:ascii="Arial" w:hAnsi="Arial" w:cs="Arial"/>
                <w:b/>
                <w:bCs/>
                <w:color w:val="0673A5"/>
              </w:rPr>
              <w:t>Desirable Criteria</w:t>
            </w:r>
          </w:p>
          <w:p w:rsidRPr="001F2740" w:rsidR="00722227" w:rsidP="78749B69" w:rsidRDefault="28532337" w14:paraId="3A312090" w14:textId="55B2EDE9">
            <w:pPr>
              <w:pStyle w:val="ListParagraph"/>
              <w:numPr>
                <w:ilvl w:val="0"/>
                <w:numId w:val="32"/>
              </w:numPr>
              <w:spacing w:before="96" w:beforeLines="40" w:after="96" w:afterLines="40"/>
              <w:rPr>
                <w:rFonts w:ascii="Arial" w:hAnsi="Arial" w:eastAsia="Arial" w:cs="Arial"/>
                <w:color w:val="212B32"/>
                <w:lang w:val="en-GB"/>
              </w:rPr>
            </w:pPr>
            <w:r w:rsidRPr="00275DBC">
              <w:rPr>
                <w:rFonts w:ascii="Arial" w:hAnsi="Arial" w:eastAsia="Arial" w:cs="Arial"/>
                <w:color w:val="212B32"/>
              </w:rPr>
              <w:t>Demonstrates experience in the specialty, including:</w:t>
            </w:r>
          </w:p>
          <w:p w:rsidRPr="001F2740" w:rsidR="00722227" w:rsidP="00275DBC" w:rsidRDefault="28532337" w14:paraId="4EEDAAF4" w14:textId="410EDFA7">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appropriate professional portfolio and employment post</w:t>
            </w:r>
          </w:p>
          <w:p w:rsidRPr="001F2740" w:rsidR="00722227" w:rsidP="00275DBC" w:rsidRDefault="28532337" w14:paraId="696527FF" w14:textId="3B684F43">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 xml:space="preserve">appropriate professional logbook history </w:t>
            </w:r>
          </w:p>
          <w:p w:rsidRPr="001F2740" w:rsidR="00722227" w:rsidP="00275DBC" w:rsidRDefault="28532337" w14:paraId="6F176583" w14:textId="680B65C9">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case/poster presentations at local or regional meetings</w:t>
            </w:r>
          </w:p>
          <w:p w:rsidRPr="001F2740" w:rsidR="00722227" w:rsidP="00275DBC" w:rsidRDefault="28532337" w14:paraId="70B3C93C" w14:textId="19A4BA21">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undertaken Continued Professional Development (CPD) appropriate to Restorative Dentistry</w:t>
            </w:r>
          </w:p>
          <w:p w:rsidRPr="001F2740" w:rsidR="00722227" w:rsidP="78749B69" w:rsidRDefault="588D7B1A" w14:paraId="5D9740FB" w14:textId="78967DA3">
            <w:pPr>
              <w:pStyle w:val="ListParagraph"/>
              <w:numPr>
                <w:ilvl w:val="0"/>
                <w:numId w:val="32"/>
              </w:numPr>
              <w:spacing w:before="96" w:beforeLines="40" w:after="96" w:afterLines="40"/>
              <w:rPr>
                <w:rFonts w:ascii="Arial" w:hAnsi="Arial" w:eastAsia="Arial" w:cs="Arial"/>
                <w:color w:val="212B32"/>
                <w:lang w:val="en-GB"/>
              </w:rPr>
            </w:pPr>
            <w:r w:rsidRPr="00275DBC">
              <w:rPr>
                <w:rFonts w:ascii="Arial" w:hAnsi="Arial" w:eastAsia="Arial" w:cs="Arial"/>
                <w:color w:val="212B32"/>
              </w:rPr>
              <w:t>Demonstrate experience in Restorative Dentistry or mono specialties. Examples may include:</w:t>
            </w:r>
          </w:p>
          <w:p w:rsidRPr="00275DBC" w:rsidR="00722227" w:rsidP="00275DBC" w:rsidRDefault="588D7B1A" w14:paraId="768CDD69" w14:textId="39B29AF5">
            <w:pPr>
              <w:pStyle w:val="ListParagraph"/>
              <w:numPr>
                <w:ilvl w:val="1"/>
                <w:numId w:val="32"/>
              </w:numPr>
              <w:shd w:val="clear" w:color="auto" w:fill="FFFFFF" w:themeFill="background1"/>
              <w:spacing w:before="96" w:beforeLines="40" w:after="96" w:afterLines="40"/>
              <w:ind w:left="628"/>
              <w:rPr>
                <w:rFonts w:ascii="Arial" w:hAnsi="Arial" w:cs="Arial"/>
                <w:b/>
                <w:bCs/>
                <w:i/>
                <w:iCs/>
                <w:color w:val="0673A5"/>
              </w:rPr>
            </w:pPr>
            <w:r w:rsidRPr="00275DBC">
              <w:rPr>
                <w:rFonts w:ascii="Arial" w:hAnsi="Arial" w:eastAsia="Arial" w:cs="Arial"/>
                <w:color w:val="212B32"/>
              </w:rPr>
              <w:t>appropriate professional portfolio and employment positions in surgical dentistry following completion of Dental Foundation Training (or equivalent)</w:t>
            </w:r>
          </w:p>
        </w:tc>
        <w:tc>
          <w:tcPr>
            <w:tcW w:w="1985" w:type="dxa"/>
          </w:tcPr>
          <w:p w:rsidRPr="00512834" w:rsidR="00722227" w:rsidP="003539B8" w:rsidRDefault="00722227" w14:paraId="1517025A" w14:textId="77777777">
            <w:pPr>
              <w:spacing w:before="96" w:beforeLines="40" w:after="96" w:afterLines="40"/>
              <w:rPr>
                <w:rFonts w:ascii="Arial" w:hAnsi="Arial" w:cs="Arial"/>
                <w:b/>
                <w:color w:val="0673A5"/>
                <w:vertAlign w:val="superscript"/>
              </w:rPr>
            </w:pPr>
            <w:r w:rsidRPr="00512834">
              <w:rPr>
                <w:rFonts w:ascii="Arial" w:hAnsi="Arial" w:cs="Arial"/>
                <w:b/>
                <w:color w:val="0673A5"/>
              </w:rPr>
              <w:t>When is this evaluated?</w:t>
            </w:r>
          </w:p>
          <w:p w:rsidRPr="00512834" w:rsidR="00722227" w:rsidP="003539B8" w:rsidRDefault="00722227" w14:paraId="2EC1FE41" w14:textId="77777777">
            <w:pPr>
              <w:spacing w:before="96" w:beforeLines="40" w:after="96" w:afterLines="40"/>
              <w:rPr>
                <w:rFonts w:ascii="Arial" w:hAnsi="Arial" w:cs="Arial"/>
                <w:bCs/>
                <w:lang w:val="en-GB"/>
              </w:rPr>
            </w:pPr>
          </w:p>
        </w:tc>
      </w:tr>
      <w:tr w:rsidRPr="00C27559" w:rsidR="00722227" w:rsidTr="78749B69" w14:paraId="451124CD" w14:textId="77777777">
        <w:trPr>
          <w:trHeight w:val="66"/>
        </w:trPr>
        <w:tc>
          <w:tcPr>
            <w:tcW w:w="10911" w:type="dxa"/>
            <w:gridSpan w:val="3"/>
          </w:tcPr>
          <w:p w:rsidRPr="00512834" w:rsidR="00722227" w:rsidP="003539B8" w:rsidRDefault="00722227" w14:paraId="3A82C01E" w14:textId="77777777">
            <w:pPr>
              <w:spacing w:before="96" w:beforeLines="40" w:after="96" w:afterLines="40"/>
              <w:rPr>
                <w:rFonts w:ascii="Arial" w:hAnsi="Arial" w:cs="Arial"/>
                <w:b/>
                <w:bCs/>
                <w:iCs/>
                <w:color w:val="0673A5"/>
                <w:lang w:val="en-GB"/>
              </w:rPr>
            </w:pPr>
            <w:r w:rsidRPr="00512834">
              <w:rPr>
                <w:rFonts w:ascii="Arial" w:hAnsi="Arial" w:cs="Arial"/>
                <w:b/>
                <w:bCs/>
                <w:iCs/>
                <w:color w:val="0673A5"/>
                <w:lang w:val="en-GB"/>
              </w:rPr>
              <w:t xml:space="preserve">Commitment to speciality – learning and personal development </w:t>
            </w:r>
          </w:p>
        </w:tc>
      </w:tr>
      <w:tr w:rsidRPr="00FA3817" w:rsidR="00722227" w:rsidTr="78749B69" w14:paraId="23554888" w14:textId="77777777">
        <w:trPr>
          <w:trHeight w:val="66"/>
        </w:trPr>
        <w:tc>
          <w:tcPr>
            <w:tcW w:w="4644" w:type="dxa"/>
          </w:tcPr>
          <w:p w:rsidRPr="001F2740" w:rsidR="00722227" w:rsidP="00275DBC" w:rsidRDefault="00722227" w14:paraId="2FD01AAB" w14:textId="27E1FAAF">
            <w:pPr>
              <w:spacing w:before="96" w:beforeLines="40" w:after="96" w:afterLines="40"/>
              <w:rPr>
                <w:rStyle w:val="eop"/>
                <w:rFonts w:ascii="Arial" w:hAnsi="Arial" w:cs="Arial" w:eastAsiaTheme="minorHAnsi"/>
                <w:b/>
                <w:bCs/>
                <w:color w:val="000000" w:themeColor="text1"/>
                <w:sz w:val="20"/>
                <w:szCs w:val="20"/>
                <w:lang w:val="en-GB" w:eastAsia="en-US"/>
              </w:rPr>
            </w:pPr>
            <w:r w:rsidRPr="00512834">
              <w:rPr>
                <w:rFonts w:ascii="Arial" w:hAnsi="Arial" w:cs="Arial"/>
                <w:b/>
                <w:bCs/>
                <w:color w:val="0673A5"/>
              </w:rPr>
              <w:t>Essential Criteria</w:t>
            </w:r>
          </w:p>
        </w:tc>
        <w:tc>
          <w:tcPr>
            <w:tcW w:w="4282" w:type="dxa"/>
          </w:tcPr>
          <w:p w:rsidRPr="00512834" w:rsidR="00722227" w:rsidP="003539B8" w:rsidRDefault="00722227" w14:paraId="5D9BCFEF" w14:textId="77777777">
            <w:pPr>
              <w:spacing w:before="60" w:after="60"/>
              <w:rPr>
                <w:rFonts w:ascii="Arial" w:hAnsi="Arial" w:cs="Arial"/>
                <w:b/>
                <w:bCs/>
                <w:color w:val="0673A5"/>
              </w:rPr>
            </w:pPr>
            <w:r w:rsidRPr="00512834">
              <w:rPr>
                <w:rFonts w:ascii="Arial" w:hAnsi="Arial" w:cs="Arial"/>
                <w:b/>
                <w:bCs/>
                <w:color w:val="0673A5"/>
              </w:rPr>
              <w:t>Desirable Criteria</w:t>
            </w:r>
          </w:p>
          <w:p w:rsidRPr="001F2740" w:rsidR="00722227" w:rsidP="78749B69" w:rsidRDefault="7166CCDC" w14:paraId="511FEDB9" w14:textId="79BB020F">
            <w:pPr>
              <w:pStyle w:val="ListParagraph"/>
              <w:numPr>
                <w:ilvl w:val="0"/>
                <w:numId w:val="33"/>
              </w:numPr>
              <w:spacing w:before="60" w:after="60"/>
              <w:ind w:left="345"/>
              <w:rPr>
                <w:rFonts w:ascii="Arial" w:hAnsi="Arial" w:eastAsia="Arial" w:cs="Arial"/>
                <w:color w:val="212B32"/>
                <w:lang w:val="en-GB"/>
              </w:rPr>
            </w:pPr>
            <w:r w:rsidRPr="00275DBC">
              <w:rPr>
                <w:rFonts w:ascii="Arial" w:hAnsi="Arial" w:eastAsia="Arial" w:cs="Arial"/>
                <w:color w:val="212B32"/>
              </w:rPr>
              <w:t>Evidence of commitment to the specialty through learning and professional development. Examples may include:</w:t>
            </w:r>
          </w:p>
          <w:p w:rsidRPr="001F2740" w:rsidR="00722227" w:rsidP="00275DBC" w:rsidRDefault="7166CCDC" w14:paraId="110C3157" w14:textId="237A1029">
            <w:pPr>
              <w:pStyle w:val="ListParagraph"/>
              <w:numPr>
                <w:ilvl w:val="1"/>
                <w:numId w:val="32"/>
              </w:numPr>
              <w:shd w:val="clear" w:color="auto" w:fill="FFFFFF" w:themeFill="background1"/>
              <w:spacing w:before="96" w:beforeLines="40" w:after="96" w:afterLines="40"/>
              <w:ind w:left="628"/>
              <w:rPr>
                <w:rFonts w:ascii="Arial" w:hAnsi="Arial" w:eastAsia="Arial" w:cs="Arial"/>
                <w:color w:val="212B32"/>
                <w:lang w:val="en-GB"/>
              </w:rPr>
            </w:pPr>
            <w:r w:rsidRPr="00275DBC">
              <w:rPr>
                <w:rFonts w:ascii="Arial" w:hAnsi="Arial" w:eastAsia="Arial" w:cs="Arial"/>
                <w:color w:val="212B32"/>
              </w:rPr>
              <w:t>membership of an appropriate specialist society</w:t>
            </w:r>
          </w:p>
          <w:p w:rsidRPr="0054239B" w:rsidR="00722227" w:rsidP="00275DBC" w:rsidRDefault="00722227" w14:paraId="3D84FE68" w14:textId="203E9E62">
            <w:pPr>
              <w:pStyle w:val="ListParagraph"/>
              <w:spacing w:before="60" w:after="60"/>
              <w:ind w:left="345"/>
              <w:rPr>
                <w:rFonts w:ascii="Arial" w:hAnsi="Arial" w:cs="Arial"/>
              </w:rPr>
            </w:pPr>
          </w:p>
        </w:tc>
        <w:tc>
          <w:tcPr>
            <w:tcW w:w="1985" w:type="dxa"/>
          </w:tcPr>
          <w:p w:rsidRPr="00512834" w:rsidR="00722227" w:rsidP="003539B8" w:rsidRDefault="00722227" w14:paraId="3220BBEA" w14:textId="77777777">
            <w:pPr>
              <w:spacing w:before="96" w:beforeLines="40" w:after="96" w:afterLines="40"/>
              <w:rPr>
                <w:rFonts w:ascii="Arial" w:hAnsi="Arial" w:cs="Arial"/>
                <w:b/>
                <w:color w:val="0673A5"/>
                <w:vertAlign w:val="superscript"/>
              </w:rPr>
            </w:pPr>
            <w:r w:rsidRPr="00512834">
              <w:rPr>
                <w:rFonts w:ascii="Arial" w:hAnsi="Arial" w:cs="Arial"/>
                <w:b/>
                <w:color w:val="0673A5"/>
              </w:rPr>
              <w:t>When is this evaluated?</w:t>
            </w:r>
          </w:p>
          <w:p w:rsidRPr="00512834" w:rsidR="00722227" w:rsidP="00275DBC" w:rsidRDefault="5C73D4ED" w14:paraId="2CD5DB92" w14:textId="3FBC8C1F">
            <w:pPr>
              <w:rPr>
                <w:rFonts w:ascii="Arial" w:hAnsi="Arial" w:cs="Arial"/>
                <w:b/>
                <w:bCs/>
                <w:color w:val="0673A5"/>
              </w:rPr>
            </w:pPr>
            <w:r w:rsidRPr="00275DBC">
              <w:rPr>
                <w:rFonts w:ascii="Arial" w:hAnsi="Arial" w:cs="Arial" w:eastAsiaTheme="minorHAnsi"/>
                <w:lang w:eastAsia="en-US"/>
              </w:rPr>
              <w:t>Self-assessment form</w:t>
            </w:r>
          </w:p>
        </w:tc>
      </w:tr>
    </w:tbl>
    <w:p w:rsidR="00722227" w:rsidP="00D8540A" w:rsidRDefault="00722227" w14:paraId="60FF5FB1" w14:textId="77777777"/>
    <w:sectPr w:rsidR="00722227" w:rsidSect="00217301">
      <w:headerReference w:type="even" r:id="rId12"/>
      <w:headerReference w:type="default" r:id="rId13"/>
      <w:footerReference w:type="even" r:id="rId14"/>
      <w:headerReference w:type="first" r:id="rId15"/>
      <w:footerReference w:type="first" r:id="rId16"/>
      <w:pgSz w:w="12240" w:h="15840" w:orient="portrait"/>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1AD" w:rsidP="00FA3817" w:rsidRDefault="00F031AD" w14:paraId="52E6D91F" w14:textId="77777777">
      <w:pPr>
        <w:spacing w:after="0" w:line="240" w:lineRule="auto"/>
      </w:pPr>
      <w:r>
        <w:separator/>
      </w:r>
    </w:p>
  </w:endnote>
  <w:endnote w:type="continuationSeparator" w:id="0">
    <w:p w:rsidR="00F031AD" w:rsidP="00FA3817" w:rsidRDefault="00F031AD" w14:paraId="768751EF" w14:textId="77777777">
      <w:pPr>
        <w:spacing w:after="0" w:line="240" w:lineRule="auto"/>
      </w:pPr>
      <w:r>
        <w:continuationSeparator/>
      </w:r>
    </w:p>
  </w:endnote>
  <w:endnote w:type="continuationNotice" w:id="1">
    <w:p w:rsidR="00F031AD" w:rsidRDefault="00F031AD" w14:paraId="1D324E74" w14:textId="77777777">
      <w:pPr>
        <w:spacing w:after="0" w:line="240" w:lineRule="auto"/>
      </w:pPr>
    </w:p>
  </w:endnote>
  <w:endnote w:id="2">
    <w:p w:rsidRPr="00A87357" w:rsidR="00D8540A" w:rsidP="00D8540A" w:rsidRDefault="00D8540A" w14:paraId="3466D0D5" w14:textId="77777777">
      <w:pPr>
        <w:pStyle w:val="EndnoteText"/>
        <w:rPr>
          <w:rFonts w:ascii="Arial" w:hAnsi="Arial" w:cs="Arial"/>
          <w:sz w:val="12"/>
          <w:szCs w:val="12"/>
        </w:rPr>
      </w:pPr>
      <w:r>
        <w:rPr>
          <w:rStyle w:val="EndnoteReference"/>
        </w:rPr>
        <w:endnoteRef/>
      </w:r>
      <w:r>
        <w:t xml:space="preserve"> </w:t>
      </w:r>
      <w:r>
        <w:rPr>
          <w:rFonts w:ascii="Arial" w:hAnsi="Arial" w:cs="Arial"/>
          <w:sz w:val="12"/>
          <w:szCs w:val="12"/>
        </w:rPr>
        <w:t>The Support for application to another region form, signed by the Training Programme Director of their current Speciality Training Programme confirming satisfactory progress must be submitted to the                recruitment office at time of application</w:t>
      </w:r>
    </w:p>
  </w:endnote>
  <w:endnote w:id="3">
    <w:p w:rsidR="00D8540A" w:rsidP="00D8540A" w:rsidRDefault="00D8540A" w14:paraId="67664568" w14:textId="77777777">
      <w:pPr>
        <w:pStyle w:val="EndnoteText"/>
        <w:rPr>
          <w:rFonts w:ascii="Arial" w:hAnsi="Arial" w:cs="Arial"/>
          <w:sz w:val="12"/>
          <w:szCs w:val="12"/>
        </w:rPr>
      </w:pPr>
      <w:r>
        <w:rPr>
          <w:rStyle w:val="EndnoteReference"/>
        </w:rPr>
        <w:endnoteRef/>
      </w:r>
      <w:r>
        <w:t xml:space="preserve"> </w:t>
      </w:r>
      <w:r w:rsidRPr="00586DE4">
        <w:rPr>
          <w:rFonts w:ascii="Arial" w:hAnsi="Arial" w:cs="Arial"/>
          <w:sz w:val="12"/>
          <w:szCs w:val="12"/>
        </w:rPr>
        <w:t>Applications will only be considered if applicants provide a Support for Reapplication to a Specialty Training Programme form, signed by both the Training Programme Director/Head of School and the Postgraduate Dean in the Local Office/Deanery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accepted</w:t>
      </w:r>
    </w:p>
    <w:p w:rsidR="00D8540A" w:rsidP="00D8540A" w:rsidRDefault="00D8540A" w14:paraId="5981924D" w14:textId="77777777">
      <w:pPr>
        <w:pStyle w:val="EndnoteText"/>
      </w:pPr>
      <w:r>
        <w:rPr>
          <w:vertAlign w:val="superscript"/>
        </w:rPr>
        <w:t>iii</w:t>
      </w:r>
      <w:r>
        <w:t xml:space="preserve"> </w:t>
      </w:r>
      <w:r>
        <w:rPr>
          <w:rFonts w:ascii="Arial" w:hAnsi="Arial" w:cs="Arial"/>
          <w:sz w:val="12"/>
          <w:szCs w:val="12"/>
        </w:rPr>
        <w:t>By the t</w:t>
      </w:r>
      <w:r w:rsidRPr="005247D9">
        <w:rPr>
          <w:rFonts w:ascii="Arial" w:hAnsi="Arial" w:cs="Arial"/>
          <w:sz w:val="12"/>
          <w:szCs w:val="12"/>
        </w:rPr>
        <w:t>ime of appointment</w:t>
      </w:r>
      <w:r>
        <w:rPr>
          <w:rFonts w:ascii="Arial" w:hAnsi="Arial" w:cs="Arial"/>
          <w:sz w:val="12"/>
          <w:szCs w:val="12"/>
        </w:rPr>
        <w:t xml:space="preserve">. This </w:t>
      </w:r>
      <w:r w:rsidRPr="005247D9">
        <w:rPr>
          <w:rFonts w:ascii="Arial" w:hAnsi="Arial" w:cs="Arial"/>
          <w:sz w:val="12"/>
          <w:szCs w:val="12"/>
        </w:rPr>
        <w:t>refers to the date at which the post commences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400B1C" w:rsidRDefault="00990540" w14:paraId="6F5B538A" w14:textId="77777777">
    <w:pPr>
      <w:pStyle w:val="Footer"/>
    </w:pPr>
    <w:r>
      <w:rPr>
        <w:noProof/>
        <w:lang w:eastAsia="en-GB"/>
      </w:rPr>
      <w:drawing>
        <wp:inline distT="0" distB="0" distL="0" distR="0" wp14:anchorId="7D974A55" wp14:editId="300BAB85">
          <wp:extent cx="6858000" cy="46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400B1C" w:rsidRDefault="00990540" w14:paraId="658B835B" w14:textId="77777777">
    <w:pPr>
      <w:pStyle w:val="Footer"/>
    </w:pPr>
    <w:r>
      <w:ptab w:alignment="left" w:relativeTo="margin" w:leader="none"/>
    </w:r>
    <w:r>
      <w:rPr>
        <w:noProof/>
        <w:lang w:eastAsia="en-GB"/>
      </w:rPr>
      <w:drawing>
        <wp:inline distT="0" distB="0" distL="0" distR="0" wp14:anchorId="4F27E149" wp14:editId="47FA7DD8">
          <wp:extent cx="6858000" cy="4621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1AD" w:rsidP="00FA3817" w:rsidRDefault="00F031AD" w14:paraId="7C87F4E0" w14:textId="77777777">
      <w:pPr>
        <w:spacing w:after="0" w:line="240" w:lineRule="auto"/>
      </w:pPr>
      <w:r>
        <w:separator/>
      </w:r>
    </w:p>
  </w:footnote>
  <w:footnote w:type="continuationSeparator" w:id="0">
    <w:p w:rsidR="00F031AD" w:rsidP="00FA3817" w:rsidRDefault="00F031AD" w14:paraId="179E5345" w14:textId="77777777">
      <w:pPr>
        <w:spacing w:after="0" w:line="240" w:lineRule="auto"/>
      </w:pPr>
      <w:r>
        <w:continuationSeparator/>
      </w:r>
    </w:p>
  </w:footnote>
  <w:footnote w:type="continuationNotice" w:id="1">
    <w:p w:rsidR="00F031AD" w:rsidRDefault="00F031AD" w14:paraId="3B3900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400B1C" w:rsidRDefault="00990540" w14:paraId="50455A07" w14:textId="77777777">
    <w:pPr>
      <w:pStyle w:val="Header"/>
    </w:pPr>
    <w:r w:rsidRPr="00F34EB2">
      <w:rPr>
        <w:rFonts w:ascii="Arial" w:hAnsi="Arial" w:cs="Arial"/>
        <w:noProof/>
        <w:sz w:val="20"/>
        <w:szCs w:val="20"/>
        <w:lang w:eastAsia="en-GB"/>
      </w:rPr>
      <w:drawing>
        <wp:anchor distT="0" distB="0" distL="114300" distR="114300" simplePos="0" relativeHeight="251658241" behindDoc="1" locked="0" layoutInCell="1" allowOverlap="1" wp14:anchorId="5E84B607" wp14:editId="24481D43">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45E" w:rsidR="00400B1C" w:rsidRDefault="00990540" w14:paraId="5E79C18C" w14:textId="0757E0BB">
    <w:pPr>
      <w:pStyle w:val="Header"/>
      <w:rPr>
        <w:rFonts w:ascii="Arial" w:hAnsi="Arial" w:cs="Arial"/>
        <w:sz w:val="20"/>
        <w:szCs w:val="20"/>
      </w:rPr>
    </w:pPr>
    <w:r w:rsidRPr="00DD345E">
      <w:rPr>
        <w:rFonts w:ascii="Arial" w:hAnsi="Arial" w:cs="Arial"/>
        <w:sz w:val="20"/>
        <w:szCs w:val="20"/>
      </w:rPr>
      <w:t>PERSON SPECIFICATION 20</w:t>
    </w:r>
    <w:r>
      <w:rPr>
        <w:rFonts w:ascii="Arial" w:hAnsi="Arial" w:cs="Arial"/>
        <w:sz w:val="20"/>
        <w:szCs w:val="20"/>
      </w:rPr>
      <w:t>2</w:t>
    </w:r>
    <w:r w:rsidR="00ED7503">
      <w:rPr>
        <w:rFonts w:ascii="Arial" w:hAnsi="Arial" w:cs="Arial"/>
        <w:sz w:val="20"/>
        <w:szCs w:val="20"/>
      </w:rPr>
      <w:t>6</w:t>
    </w:r>
  </w:p>
  <w:p w:rsidRPr="00DD345E" w:rsidR="00400B1C" w:rsidRDefault="00400B1C" w14:paraId="000312D2" w14:textId="77777777">
    <w:pPr>
      <w:pStyle w:val="Header"/>
    </w:pPr>
  </w:p>
  <w:p w:rsidRPr="006839A5" w:rsidR="00400B1C" w:rsidRDefault="00400B1C" w14:paraId="10F5B88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34EB2" w:rsidR="00400B1C" w:rsidP="00F34EB2" w:rsidRDefault="00990540" w14:paraId="68E62DC8" w14:textId="77777777">
    <w:pPr>
      <w:pStyle w:val="Header"/>
      <w:tabs>
        <w:tab w:val="left" w:pos="8506"/>
      </w:tabs>
      <w:rPr>
        <w:rFonts w:ascii="Arial" w:hAnsi="Arial" w:cs="Arial"/>
        <w:sz w:val="20"/>
        <w:szCs w:val="20"/>
      </w:rPr>
    </w:pPr>
    <w:r w:rsidRPr="00F34EB2">
      <w:rPr>
        <w:rFonts w:ascii="Arial" w:hAnsi="Arial" w:cs="Arial"/>
        <w:noProof/>
        <w:sz w:val="20"/>
        <w:szCs w:val="20"/>
        <w:lang w:eastAsia="en-GB"/>
      </w:rPr>
      <w:drawing>
        <wp:anchor distT="0" distB="0" distL="114300" distR="114300" simplePos="0" relativeHeight="251658240" behindDoc="1" locked="0" layoutInCell="1" allowOverlap="1" wp14:anchorId="06C12A90" wp14:editId="3B8A994D">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r w:rsidRPr="00F34EB2">
      <w:rPr>
        <w:rFonts w:ascii="Arial" w:hAnsi="Arial" w:cs="Arial"/>
        <w:sz w:val="20"/>
        <w:szCs w:val="20"/>
      </w:rPr>
      <w:tab/>
    </w:r>
  </w:p>
  <w:p w:rsidR="00400B1C" w:rsidRDefault="00400B1C" w14:paraId="61773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535" w:hanging="360"/>
      </w:pPr>
      <w:rPr>
        <w:rFonts w:ascii="Symbol" w:hAnsi="Symbol"/>
        <w:b w:val="0"/>
        <w:w w:val="100"/>
        <w:sz w:val="18"/>
      </w:rPr>
    </w:lvl>
    <w:lvl w:ilvl="1">
      <w:numFmt w:val="bullet"/>
      <w:lvlText w:val="•"/>
      <w:lvlJc w:val="left"/>
      <w:pPr>
        <w:ind w:left="1392" w:hanging="360"/>
      </w:pPr>
    </w:lvl>
    <w:lvl w:ilvl="2">
      <w:numFmt w:val="bullet"/>
      <w:lvlText w:val="•"/>
      <w:lvlJc w:val="left"/>
      <w:pPr>
        <w:ind w:left="2244" w:hanging="360"/>
      </w:pPr>
    </w:lvl>
    <w:lvl w:ilvl="3">
      <w:numFmt w:val="bullet"/>
      <w:lvlText w:val="•"/>
      <w:lvlJc w:val="left"/>
      <w:pPr>
        <w:ind w:left="3097" w:hanging="360"/>
      </w:pPr>
    </w:lvl>
    <w:lvl w:ilvl="4">
      <w:numFmt w:val="bullet"/>
      <w:lvlText w:val="•"/>
      <w:lvlJc w:val="left"/>
      <w:pPr>
        <w:ind w:left="3949" w:hanging="360"/>
      </w:pPr>
    </w:lvl>
    <w:lvl w:ilvl="5">
      <w:numFmt w:val="bullet"/>
      <w:lvlText w:val="•"/>
      <w:lvlJc w:val="left"/>
      <w:pPr>
        <w:ind w:left="4802" w:hanging="360"/>
      </w:pPr>
    </w:lvl>
    <w:lvl w:ilvl="6">
      <w:numFmt w:val="bullet"/>
      <w:lvlText w:val="•"/>
      <w:lvlJc w:val="left"/>
      <w:pPr>
        <w:ind w:left="5654" w:hanging="360"/>
      </w:pPr>
    </w:lvl>
    <w:lvl w:ilvl="7">
      <w:numFmt w:val="bullet"/>
      <w:lvlText w:val="•"/>
      <w:lvlJc w:val="left"/>
      <w:pPr>
        <w:ind w:left="6506" w:hanging="360"/>
      </w:pPr>
    </w:lvl>
    <w:lvl w:ilvl="8">
      <w:numFmt w:val="bullet"/>
      <w:lvlText w:val="•"/>
      <w:lvlJc w:val="left"/>
      <w:pPr>
        <w:ind w:left="7359" w:hanging="360"/>
      </w:pPr>
    </w:lvl>
  </w:abstractNum>
  <w:abstractNum w:abstractNumId="1" w15:restartNumberingAfterBreak="0">
    <w:nsid w:val="0000040A"/>
    <w:multiLevelType w:val="multilevel"/>
    <w:tmpl w:val="0000088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2" w15:restartNumberingAfterBreak="0">
    <w:nsid w:val="00000414"/>
    <w:multiLevelType w:val="multilevel"/>
    <w:tmpl w:val="00000897"/>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3" w15:restartNumberingAfterBreak="0">
    <w:nsid w:val="00000419"/>
    <w:multiLevelType w:val="multilevel"/>
    <w:tmpl w:val="0000089C"/>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4" w15:restartNumberingAfterBreak="0">
    <w:nsid w:val="0000041A"/>
    <w:multiLevelType w:val="multilevel"/>
    <w:tmpl w:val="0000089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5" w15:restartNumberingAfterBreak="0">
    <w:nsid w:val="0000041C"/>
    <w:multiLevelType w:val="multilevel"/>
    <w:tmpl w:val="0000089F"/>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6" w15:restartNumberingAfterBreak="0">
    <w:nsid w:val="0000041E"/>
    <w:multiLevelType w:val="multilevel"/>
    <w:tmpl w:val="000008A1"/>
    <w:lvl w:ilvl="0">
      <w:numFmt w:val="bullet"/>
      <w:lvlText w:val=""/>
      <w:lvlJc w:val="left"/>
      <w:pPr>
        <w:ind w:left="532" w:hanging="358"/>
      </w:pPr>
      <w:rPr>
        <w:rFonts w:ascii="Symbol" w:hAnsi="Symbol"/>
        <w:b w:val="0"/>
        <w:w w:val="100"/>
        <w:sz w:val="22"/>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7" w15:restartNumberingAfterBreak="0">
    <w:nsid w:val="00000420"/>
    <w:multiLevelType w:val="multilevel"/>
    <w:tmpl w:val="000008A3"/>
    <w:lvl w:ilvl="0">
      <w:numFmt w:val="bullet"/>
      <w:lvlText w:val=""/>
      <w:lvlJc w:val="left"/>
      <w:pPr>
        <w:ind w:left="532" w:hanging="358"/>
      </w:pPr>
      <w:rPr>
        <w:rFonts w:ascii="Symbol" w:hAnsi="Symbol"/>
        <w:b w:val="0"/>
        <w:w w:val="100"/>
        <w:sz w:val="18"/>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8" w15:restartNumberingAfterBreak="0">
    <w:nsid w:val="0356EF83"/>
    <w:multiLevelType w:val="hybridMultilevel"/>
    <w:tmpl w:val="44AAB502"/>
    <w:lvl w:ilvl="0" w:tplc="ACF0FC84">
      <w:start w:val="1"/>
      <w:numFmt w:val="bullet"/>
      <w:lvlText w:val=""/>
      <w:lvlJc w:val="left"/>
      <w:pPr>
        <w:ind w:left="720" w:hanging="360"/>
      </w:pPr>
      <w:rPr>
        <w:rFonts w:hint="default" w:ascii="Symbol" w:hAnsi="Symbol"/>
      </w:rPr>
    </w:lvl>
    <w:lvl w:ilvl="1" w:tplc="02DAB77A">
      <w:start w:val="1"/>
      <w:numFmt w:val="bullet"/>
      <w:lvlText w:val="o"/>
      <w:lvlJc w:val="left"/>
      <w:pPr>
        <w:ind w:left="1440" w:hanging="360"/>
      </w:pPr>
      <w:rPr>
        <w:rFonts w:hint="default" w:ascii="Courier New" w:hAnsi="Courier New"/>
      </w:rPr>
    </w:lvl>
    <w:lvl w:ilvl="2" w:tplc="341A2FB4">
      <w:start w:val="1"/>
      <w:numFmt w:val="bullet"/>
      <w:lvlText w:val=""/>
      <w:lvlJc w:val="left"/>
      <w:pPr>
        <w:ind w:left="2160" w:hanging="360"/>
      </w:pPr>
      <w:rPr>
        <w:rFonts w:hint="default" w:ascii="Wingdings" w:hAnsi="Wingdings"/>
      </w:rPr>
    </w:lvl>
    <w:lvl w:ilvl="3" w:tplc="558E9A0C">
      <w:start w:val="1"/>
      <w:numFmt w:val="bullet"/>
      <w:lvlText w:val=""/>
      <w:lvlJc w:val="left"/>
      <w:pPr>
        <w:ind w:left="2880" w:hanging="360"/>
      </w:pPr>
      <w:rPr>
        <w:rFonts w:hint="default" w:ascii="Symbol" w:hAnsi="Symbol"/>
      </w:rPr>
    </w:lvl>
    <w:lvl w:ilvl="4" w:tplc="6F1E5DA0">
      <w:start w:val="1"/>
      <w:numFmt w:val="bullet"/>
      <w:lvlText w:val="o"/>
      <w:lvlJc w:val="left"/>
      <w:pPr>
        <w:ind w:left="3600" w:hanging="360"/>
      </w:pPr>
      <w:rPr>
        <w:rFonts w:hint="default" w:ascii="Courier New" w:hAnsi="Courier New"/>
      </w:rPr>
    </w:lvl>
    <w:lvl w:ilvl="5" w:tplc="4A8EAC5E">
      <w:start w:val="1"/>
      <w:numFmt w:val="bullet"/>
      <w:lvlText w:val=""/>
      <w:lvlJc w:val="left"/>
      <w:pPr>
        <w:ind w:left="4320" w:hanging="360"/>
      </w:pPr>
      <w:rPr>
        <w:rFonts w:hint="default" w:ascii="Wingdings" w:hAnsi="Wingdings"/>
      </w:rPr>
    </w:lvl>
    <w:lvl w:ilvl="6" w:tplc="3D5C854C">
      <w:start w:val="1"/>
      <w:numFmt w:val="bullet"/>
      <w:lvlText w:val=""/>
      <w:lvlJc w:val="left"/>
      <w:pPr>
        <w:ind w:left="5040" w:hanging="360"/>
      </w:pPr>
      <w:rPr>
        <w:rFonts w:hint="default" w:ascii="Symbol" w:hAnsi="Symbol"/>
      </w:rPr>
    </w:lvl>
    <w:lvl w:ilvl="7" w:tplc="2C620D22">
      <w:start w:val="1"/>
      <w:numFmt w:val="bullet"/>
      <w:lvlText w:val="o"/>
      <w:lvlJc w:val="left"/>
      <w:pPr>
        <w:ind w:left="5760" w:hanging="360"/>
      </w:pPr>
      <w:rPr>
        <w:rFonts w:hint="default" w:ascii="Courier New" w:hAnsi="Courier New"/>
      </w:rPr>
    </w:lvl>
    <w:lvl w:ilvl="8" w:tplc="3ACADC1C">
      <w:start w:val="1"/>
      <w:numFmt w:val="bullet"/>
      <w:lvlText w:val=""/>
      <w:lvlJc w:val="left"/>
      <w:pPr>
        <w:ind w:left="6480" w:hanging="360"/>
      </w:pPr>
      <w:rPr>
        <w:rFonts w:hint="default" w:ascii="Wingdings" w:hAnsi="Wingdings"/>
      </w:rPr>
    </w:lvl>
  </w:abstractNum>
  <w:abstractNum w:abstractNumId="9" w15:restartNumberingAfterBreak="0">
    <w:nsid w:val="111F7306"/>
    <w:multiLevelType w:val="hybridMultilevel"/>
    <w:tmpl w:val="366E8828"/>
    <w:lvl w:ilvl="0" w:tplc="08090001">
      <w:start w:val="1"/>
      <w:numFmt w:val="bullet"/>
      <w:lvlText w:val=""/>
      <w:lvlJc w:val="left"/>
      <w:pPr>
        <w:ind w:left="456" w:hanging="360"/>
      </w:pPr>
      <w:rPr>
        <w:rFonts w:hint="default" w:ascii="Symbol" w:hAnsi="Symbol"/>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10" w15:restartNumberingAfterBreak="0">
    <w:nsid w:val="204C3E6A"/>
    <w:multiLevelType w:val="hybridMultilevel"/>
    <w:tmpl w:val="37228F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1D808C5"/>
    <w:multiLevelType w:val="hybridMultilevel"/>
    <w:tmpl w:val="CA0831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5A145B"/>
    <w:multiLevelType w:val="hybridMultilevel"/>
    <w:tmpl w:val="925A3526"/>
    <w:lvl w:ilvl="0" w:tplc="08090003">
      <w:start w:val="1"/>
      <w:numFmt w:val="bullet"/>
      <w:lvlText w:val="o"/>
      <w:lvlJc w:val="left"/>
      <w:pPr>
        <w:ind w:left="785" w:hanging="360"/>
      </w:pPr>
      <w:rPr>
        <w:rFonts w:hint="default" w:ascii="Courier New" w:hAnsi="Courier New" w:cs="Courier New"/>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13" w15:restartNumberingAfterBreak="0">
    <w:nsid w:val="27923B71"/>
    <w:multiLevelType w:val="hybridMultilevel"/>
    <w:tmpl w:val="9F58880C"/>
    <w:lvl w:ilvl="0" w:tplc="4146A6FE">
      <w:start w:val="1"/>
      <w:numFmt w:val="bullet"/>
      <w:lvlText w:val=""/>
      <w:lvlJc w:val="left"/>
      <w:pPr>
        <w:ind w:left="646" w:hanging="362"/>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864F10"/>
    <w:multiLevelType w:val="hybridMultilevel"/>
    <w:tmpl w:val="694855FA"/>
    <w:lvl w:ilvl="0" w:tplc="6824B356">
      <w:start w:val="1"/>
      <w:numFmt w:val="lowerRoman"/>
      <w:lvlText w:val="%1)"/>
      <w:lvlJc w:val="left"/>
      <w:pPr>
        <w:ind w:left="1211" w:hanging="72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15" w15:restartNumberingAfterBreak="0">
    <w:nsid w:val="30794CF5"/>
    <w:multiLevelType w:val="hybridMultilevel"/>
    <w:tmpl w:val="22E059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9105B5"/>
    <w:multiLevelType w:val="hybridMultilevel"/>
    <w:tmpl w:val="D6F2A1C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C848A5"/>
    <w:multiLevelType w:val="hybridMultilevel"/>
    <w:tmpl w:val="2652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F59031C"/>
    <w:multiLevelType w:val="hybridMultilevel"/>
    <w:tmpl w:val="53741EDA"/>
    <w:lvl w:ilvl="0" w:tplc="BE10E52C">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43AC5D6C"/>
    <w:multiLevelType w:val="hybridMultilevel"/>
    <w:tmpl w:val="CFE07464"/>
    <w:lvl w:ilvl="0" w:tplc="08090001">
      <w:start w:val="1"/>
      <w:numFmt w:val="bullet"/>
      <w:lvlText w:val=""/>
      <w:lvlJc w:val="left"/>
      <w:pPr>
        <w:ind w:left="360" w:hanging="360"/>
      </w:pPr>
      <w:rPr>
        <w:rFonts w:hint="default" w:ascii="Symbol" w:hAnsi="Symbol"/>
      </w:rPr>
    </w:lvl>
    <w:lvl w:ilvl="1" w:tplc="0809000B">
      <w:start w:val="1"/>
      <w:numFmt w:val="bullet"/>
      <w:lvlText w:val=""/>
      <w:lvlJc w:val="left"/>
      <w:pPr>
        <w:ind w:left="1080"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E927182"/>
    <w:multiLevelType w:val="hybridMultilevel"/>
    <w:tmpl w:val="9200B20A"/>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21" w15:restartNumberingAfterBreak="0">
    <w:nsid w:val="55A26183"/>
    <w:multiLevelType w:val="hybridMultilevel"/>
    <w:tmpl w:val="52A87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AFC411B"/>
    <w:multiLevelType w:val="hybridMultilevel"/>
    <w:tmpl w:val="C5B41B4A"/>
    <w:lvl w:ilvl="0" w:tplc="0809000B">
      <w:start w:val="1"/>
      <w:numFmt w:val="bullet"/>
      <w:lvlText w:val=""/>
      <w:lvlJc w:val="left"/>
      <w:pPr>
        <w:ind w:left="1080" w:hanging="360"/>
      </w:pPr>
      <w:rPr>
        <w:rFonts w:hint="default" w:ascii="Wingdings" w:hAnsi="Wingdings"/>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B290FFC"/>
    <w:multiLevelType w:val="hybridMultilevel"/>
    <w:tmpl w:val="F88A7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9A3FD1"/>
    <w:multiLevelType w:val="hybridMultilevel"/>
    <w:tmpl w:val="B4AE2450"/>
    <w:lvl w:ilvl="0" w:tplc="3C2E19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81670"/>
    <w:multiLevelType w:val="hybridMultilevel"/>
    <w:tmpl w:val="0890C2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0E37C0A"/>
    <w:multiLevelType w:val="hybridMultilevel"/>
    <w:tmpl w:val="61046D06"/>
    <w:lvl w:ilvl="0" w:tplc="3C365A04">
      <w:start w:val="1"/>
      <w:numFmt w:val="bullet"/>
      <w:lvlText w:val=""/>
      <w:lvlJc w:val="left"/>
      <w:pPr>
        <w:ind w:left="360" w:hanging="360"/>
      </w:pPr>
      <w:rPr>
        <w:rFonts w:hint="default" w:ascii="Symbol" w:hAnsi="Symbol"/>
        <w:color w:val="auto"/>
      </w:rPr>
    </w:lvl>
    <w:lvl w:ilvl="1" w:tplc="FB8CF4EE">
      <w:start w:val="1"/>
      <w:numFmt w:val="bullet"/>
      <w:lvlText w:val="o"/>
      <w:lvlJc w:val="left"/>
      <w:pPr>
        <w:ind w:left="1080" w:hanging="360"/>
      </w:pPr>
      <w:rPr>
        <w:rFonts w:hint="default" w:ascii="Courier New" w:hAnsi="Courier New" w:cs="Courier New"/>
        <w:color w:val="auto"/>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215665B"/>
    <w:multiLevelType w:val="hybridMultilevel"/>
    <w:tmpl w:val="F5962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84004A1"/>
    <w:multiLevelType w:val="hybridMultilevel"/>
    <w:tmpl w:val="F06E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9504019"/>
    <w:multiLevelType w:val="hybridMultilevel"/>
    <w:tmpl w:val="1BE0B27A"/>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E849A5"/>
    <w:multiLevelType w:val="hybridMultilevel"/>
    <w:tmpl w:val="6CAED61C"/>
    <w:lvl w:ilvl="0" w:tplc="86ACFE38">
      <w:start w:val="1"/>
      <w:numFmt w:val="lowerRoman"/>
      <w:lvlText w:val="%1)"/>
      <w:lvlJc w:val="left"/>
      <w:pPr>
        <w:ind w:left="1211" w:hanging="72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31" w15:restartNumberingAfterBreak="0">
    <w:nsid w:val="7C0063A7"/>
    <w:multiLevelType w:val="hybridMultilevel"/>
    <w:tmpl w:val="3F285632"/>
    <w:lvl w:ilvl="0" w:tplc="4AB459A4">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2" w15:restartNumberingAfterBreak="0">
    <w:nsid w:val="7C81ABB1"/>
    <w:multiLevelType w:val="hybridMultilevel"/>
    <w:tmpl w:val="ACBC5C1A"/>
    <w:lvl w:ilvl="0" w:tplc="B52031CC">
      <w:start w:val="1"/>
      <w:numFmt w:val="bullet"/>
      <w:lvlText w:val=""/>
      <w:lvlJc w:val="left"/>
      <w:pPr>
        <w:ind w:left="720" w:hanging="360"/>
      </w:pPr>
      <w:rPr>
        <w:rFonts w:hint="default" w:ascii="Symbol" w:hAnsi="Symbol"/>
      </w:rPr>
    </w:lvl>
    <w:lvl w:ilvl="1" w:tplc="DAD49C12">
      <w:start w:val="1"/>
      <w:numFmt w:val="bullet"/>
      <w:lvlText w:val="o"/>
      <w:lvlJc w:val="left"/>
      <w:pPr>
        <w:ind w:left="1440" w:hanging="360"/>
      </w:pPr>
      <w:rPr>
        <w:rFonts w:hint="default" w:ascii="Courier New" w:hAnsi="Courier New"/>
      </w:rPr>
    </w:lvl>
    <w:lvl w:ilvl="2" w:tplc="CFE8929E">
      <w:start w:val="1"/>
      <w:numFmt w:val="bullet"/>
      <w:lvlText w:val=""/>
      <w:lvlJc w:val="left"/>
      <w:pPr>
        <w:ind w:left="2160" w:hanging="360"/>
      </w:pPr>
      <w:rPr>
        <w:rFonts w:hint="default" w:ascii="Wingdings" w:hAnsi="Wingdings"/>
      </w:rPr>
    </w:lvl>
    <w:lvl w:ilvl="3" w:tplc="5B96FE0A">
      <w:start w:val="1"/>
      <w:numFmt w:val="bullet"/>
      <w:lvlText w:val=""/>
      <w:lvlJc w:val="left"/>
      <w:pPr>
        <w:ind w:left="2880" w:hanging="360"/>
      </w:pPr>
      <w:rPr>
        <w:rFonts w:hint="default" w:ascii="Symbol" w:hAnsi="Symbol"/>
      </w:rPr>
    </w:lvl>
    <w:lvl w:ilvl="4" w:tplc="6B96E34A">
      <w:start w:val="1"/>
      <w:numFmt w:val="bullet"/>
      <w:lvlText w:val="o"/>
      <w:lvlJc w:val="left"/>
      <w:pPr>
        <w:ind w:left="3600" w:hanging="360"/>
      </w:pPr>
      <w:rPr>
        <w:rFonts w:hint="default" w:ascii="Courier New" w:hAnsi="Courier New"/>
      </w:rPr>
    </w:lvl>
    <w:lvl w:ilvl="5" w:tplc="42FADA2E">
      <w:start w:val="1"/>
      <w:numFmt w:val="bullet"/>
      <w:lvlText w:val=""/>
      <w:lvlJc w:val="left"/>
      <w:pPr>
        <w:ind w:left="4320" w:hanging="360"/>
      </w:pPr>
      <w:rPr>
        <w:rFonts w:hint="default" w:ascii="Wingdings" w:hAnsi="Wingdings"/>
      </w:rPr>
    </w:lvl>
    <w:lvl w:ilvl="6" w:tplc="C24A4A8A">
      <w:start w:val="1"/>
      <w:numFmt w:val="bullet"/>
      <w:lvlText w:val=""/>
      <w:lvlJc w:val="left"/>
      <w:pPr>
        <w:ind w:left="5040" w:hanging="360"/>
      </w:pPr>
      <w:rPr>
        <w:rFonts w:hint="default" w:ascii="Symbol" w:hAnsi="Symbol"/>
      </w:rPr>
    </w:lvl>
    <w:lvl w:ilvl="7" w:tplc="EBA0EE16">
      <w:start w:val="1"/>
      <w:numFmt w:val="bullet"/>
      <w:lvlText w:val="o"/>
      <w:lvlJc w:val="left"/>
      <w:pPr>
        <w:ind w:left="5760" w:hanging="360"/>
      </w:pPr>
      <w:rPr>
        <w:rFonts w:hint="default" w:ascii="Courier New" w:hAnsi="Courier New"/>
      </w:rPr>
    </w:lvl>
    <w:lvl w:ilvl="8" w:tplc="4410A5C2">
      <w:start w:val="1"/>
      <w:numFmt w:val="bullet"/>
      <w:lvlText w:val=""/>
      <w:lvlJc w:val="left"/>
      <w:pPr>
        <w:ind w:left="6480" w:hanging="360"/>
      </w:pPr>
      <w:rPr>
        <w:rFonts w:hint="default" w:ascii="Wingdings" w:hAnsi="Wingdings"/>
      </w:rPr>
    </w:lvl>
  </w:abstractNum>
  <w:abstractNum w:abstractNumId="33" w15:restartNumberingAfterBreak="0">
    <w:nsid w:val="7F483C24"/>
    <w:multiLevelType w:val="hybridMultilevel"/>
    <w:tmpl w:val="DDC6925E"/>
    <w:lvl w:ilvl="0" w:tplc="83B431E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4143600">
    <w:abstractNumId w:val="8"/>
  </w:num>
  <w:num w:numId="2" w16cid:durableId="1874420780">
    <w:abstractNumId w:val="16"/>
  </w:num>
  <w:num w:numId="3" w16cid:durableId="902373389">
    <w:abstractNumId w:val="29"/>
  </w:num>
  <w:num w:numId="4" w16cid:durableId="1242258269">
    <w:abstractNumId w:val="11"/>
  </w:num>
  <w:num w:numId="5" w16cid:durableId="1270628993">
    <w:abstractNumId w:val="22"/>
  </w:num>
  <w:num w:numId="6" w16cid:durableId="300119846">
    <w:abstractNumId w:val="19"/>
  </w:num>
  <w:num w:numId="7" w16cid:durableId="990643035">
    <w:abstractNumId w:val="20"/>
  </w:num>
  <w:num w:numId="8" w16cid:durableId="1088621023">
    <w:abstractNumId w:val="0"/>
  </w:num>
  <w:num w:numId="9" w16cid:durableId="1485394169">
    <w:abstractNumId w:val="17"/>
  </w:num>
  <w:num w:numId="10" w16cid:durableId="1718702786">
    <w:abstractNumId w:val="13"/>
  </w:num>
  <w:num w:numId="11" w16cid:durableId="1673994281">
    <w:abstractNumId w:val="1"/>
  </w:num>
  <w:num w:numId="12" w16cid:durableId="604508517">
    <w:abstractNumId w:val="9"/>
  </w:num>
  <w:num w:numId="13" w16cid:durableId="1508668957">
    <w:abstractNumId w:val="2"/>
  </w:num>
  <w:num w:numId="14" w16cid:durableId="1965380797">
    <w:abstractNumId w:val="3"/>
  </w:num>
  <w:num w:numId="15" w16cid:durableId="1320577813">
    <w:abstractNumId w:val="4"/>
  </w:num>
  <w:num w:numId="16" w16cid:durableId="1453279454">
    <w:abstractNumId w:val="5"/>
  </w:num>
  <w:num w:numId="17" w16cid:durableId="768627572">
    <w:abstractNumId w:val="6"/>
  </w:num>
  <w:num w:numId="18" w16cid:durableId="734013499">
    <w:abstractNumId w:val="7"/>
  </w:num>
  <w:num w:numId="19" w16cid:durableId="1213885714">
    <w:abstractNumId w:val="31"/>
  </w:num>
  <w:num w:numId="20" w16cid:durableId="118304132">
    <w:abstractNumId w:val="18"/>
  </w:num>
  <w:num w:numId="21" w16cid:durableId="1886410586">
    <w:abstractNumId w:val="25"/>
  </w:num>
  <w:num w:numId="22" w16cid:durableId="153302230">
    <w:abstractNumId w:val="30"/>
  </w:num>
  <w:num w:numId="23" w16cid:durableId="1217351883">
    <w:abstractNumId w:val="14"/>
  </w:num>
  <w:num w:numId="24" w16cid:durableId="541789471">
    <w:abstractNumId w:val="10"/>
  </w:num>
  <w:num w:numId="25" w16cid:durableId="1475097847">
    <w:abstractNumId w:val="24"/>
  </w:num>
  <w:num w:numId="26" w16cid:durableId="1101148122">
    <w:abstractNumId w:val="28"/>
  </w:num>
  <w:num w:numId="27" w16cid:durableId="999387415">
    <w:abstractNumId w:val="23"/>
  </w:num>
  <w:num w:numId="28" w16cid:durableId="216355520">
    <w:abstractNumId w:val="12"/>
  </w:num>
  <w:num w:numId="29" w16cid:durableId="2078091271">
    <w:abstractNumId w:val="21"/>
  </w:num>
  <w:num w:numId="30" w16cid:durableId="1805124270">
    <w:abstractNumId w:val="32"/>
  </w:num>
  <w:num w:numId="31" w16cid:durableId="1883905425">
    <w:abstractNumId w:val="33"/>
  </w:num>
  <w:num w:numId="32" w16cid:durableId="1286275954">
    <w:abstractNumId w:val="26"/>
  </w:num>
  <w:num w:numId="33" w16cid:durableId="1882981293">
    <w:abstractNumId w:val="15"/>
  </w:num>
  <w:num w:numId="34" w16cid:durableId="16121283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17"/>
    <w:rsid w:val="00000313"/>
    <w:rsid w:val="00023169"/>
    <w:rsid w:val="00032108"/>
    <w:rsid w:val="000322FA"/>
    <w:rsid w:val="0006036D"/>
    <w:rsid w:val="000659C1"/>
    <w:rsid w:val="00090AD2"/>
    <w:rsid w:val="00092F4A"/>
    <w:rsid w:val="000A6FA9"/>
    <w:rsid w:val="000A74FA"/>
    <w:rsid w:val="000C2EDA"/>
    <w:rsid w:val="000E6C41"/>
    <w:rsid w:val="000F346A"/>
    <w:rsid w:val="0013746B"/>
    <w:rsid w:val="00166CA3"/>
    <w:rsid w:val="001B1AD2"/>
    <w:rsid w:val="001F2740"/>
    <w:rsid w:val="002505E0"/>
    <w:rsid w:val="00253328"/>
    <w:rsid w:val="00275DBC"/>
    <w:rsid w:val="0029579A"/>
    <w:rsid w:val="002A0868"/>
    <w:rsid w:val="00306881"/>
    <w:rsid w:val="00310BB3"/>
    <w:rsid w:val="00313059"/>
    <w:rsid w:val="0033117F"/>
    <w:rsid w:val="00335765"/>
    <w:rsid w:val="00340846"/>
    <w:rsid w:val="00341270"/>
    <w:rsid w:val="003C2659"/>
    <w:rsid w:val="003C59DC"/>
    <w:rsid w:val="00400B1C"/>
    <w:rsid w:val="00407AF6"/>
    <w:rsid w:val="0045307A"/>
    <w:rsid w:val="00476BF7"/>
    <w:rsid w:val="004B0B75"/>
    <w:rsid w:val="004B789B"/>
    <w:rsid w:val="004C161D"/>
    <w:rsid w:val="004C2115"/>
    <w:rsid w:val="004D3FC7"/>
    <w:rsid w:val="004F3A2C"/>
    <w:rsid w:val="004F4A01"/>
    <w:rsid w:val="00504CE7"/>
    <w:rsid w:val="00504DDB"/>
    <w:rsid w:val="00520020"/>
    <w:rsid w:val="005243A9"/>
    <w:rsid w:val="005247D9"/>
    <w:rsid w:val="00586DE4"/>
    <w:rsid w:val="005A232A"/>
    <w:rsid w:val="005A5E29"/>
    <w:rsid w:val="005C1F2C"/>
    <w:rsid w:val="005C5B4E"/>
    <w:rsid w:val="005E0F57"/>
    <w:rsid w:val="005E1766"/>
    <w:rsid w:val="006708E6"/>
    <w:rsid w:val="00674906"/>
    <w:rsid w:val="00685AC7"/>
    <w:rsid w:val="006A38F7"/>
    <w:rsid w:val="006C3212"/>
    <w:rsid w:val="006D042D"/>
    <w:rsid w:val="006E0422"/>
    <w:rsid w:val="00722227"/>
    <w:rsid w:val="0072359F"/>
    <w:rsid w:val="007540D2"/>
    <w:rsid w:val="00771A75"/>
    <w:rsid w:val="007B50AC"/>
    <w:rsid w:val="008046E6"/>
    <w:rsid w:val="00837A06"/>
    <w:rsid w:val="00844661"/>
    <w:rsid w:val="0084566A"/>
    <w:rsid w:val="00877DFD"/>
    <w:rsid w:val="008914BB"/>
    <w:rsid w:val="008A35AF"/>
    <w:rsid w:val="008B470C"/>
    <w:rsid w:val="008D4684"/>
    <w:rsid w:val="008F5212"/>
    <w:rsid w:val="009077EB"/>
    <w:rsid w:val="00912271"/>
    <w:rsid w:val="00926A5E"/>
    <w:rsid w:val="00933260"/>
    <w:rsid w:val="00946A66"/>
    <w:rsid w:val="0095369D"/>
    <w:rsid w:val="00961FFF"/>
    <w:rsid w:val="00973951"/>
    <w:rsid w:val="00987670"/>
    <w:rsid w:val="00990540"/>
    <w:rsid w:val="009911BF"/>
    <w:rsid w:val="009A3F00"/>
    <w:rsid w:val="009B3179"/>
    <w:rsid w:val="009B51FF"/>
    <w:rsid w:val="009C667E"/>
    <w:rsid w:val="009D05DB"/>
    <w:rsid w:val="009D530F"/>
    <w:rsid w:val="009E42D6"/>
    <w:rsid w:val="009E5405"/>
    <w:rsid w:val="009F3D7A"/>
    <w:rsid w:val="00A51240"/>
    <w:rsid w:val="00A5232D"/>
    <w:rsid w:val="00A83C71"/>
    <w:rsid w:val="00A87357"/>
    <w:rsid w:val="00A93CAC"/>
    <w:rsid w:val="00A94E13"/>
    <w:rsid w:val="00AD0CEB"/>
    <w:rsid w:val="00AD132F"/>
    <w:rsid w:val="00AD4343"/>
    <w:rsid w:val="00AE7330"/>
    <w:rsid w:val="00B16A82"/>
    <w:rsid w:val="00B44833"/>
    <w:rsid w:val="00B60C8B"/>
    <w:rsid w:val="00B870F4"/>
    <w:rsid w:val="00BB0AB3"/>
    <w:rsid w:val="00BB4F2F"/>
    <w:rsid w:val="00BE0652"/>
    <w:rsid w:val="00BF30C2"/>
    <w:rsid w:val="00C03721"/>
    <w:rsid w:val="00C15D23"/>
    <w:rsid w:val="00C3455D"/>
    <w:rsid w:val="00C44CEF"/>
    <w:rsid w:val="00C52D78"/>
    <w:rsid w:val="00C95936"/>
    <w:rsid w:val="00CA04D4"/>
    <w:rsid w:val="00CA693B"/>
    <w:rsid w:val="00CD5712"/>
    <w:rsid w:val="00CF30DC"/>
    <w:rsid w:val="00D26553"/>
    <w:rsid w:val="00D36CDB"/>
    <w:rsid w:val="00D4469F"/>
    <w:rsid w:val="00D56BA3"/>
    <w:rsid w:val="00D75CB4"/>
    <w:rsid w:val="00D8540A"/>
    <w:rsid w:val="00D86A93"/>
    <w:rsid w:val="00DA6DCF"/>
    <w:rsid w:val="00DB0DEE"/>
    <w:rsid w:val="00E22AD8"/>
    <w:rsid w:val="00E45CD2"/>
    <w:rsid w:val="00E719FA"/>
    <w:rsid w:val="00E826DD"/>
    <w:rsid w:val="00EC5C71"/>
    <w:rsid w:val="00ED7503"/>
    <w:rsid w:val="00EE5545"/>
    <w:rsid w:val="00F031AD"/>
    <w:rsid w:val="00F447C1"/>
    <w:rsid w:val="00F46944"/>
    <w:rsid w:val="00F85BE0"/>
    <w:rsid w:val="00FA3817"/>
    <w:rsid w:val="00FC5601"/>
    <w:rsid w:val="00FC5CD1"/>
    <w:rsid w:val="0DD49ACF"/>
    <w:rsid w:val="17D08372"/>
    <w:rsid w:val="28532337"/>
    <w:rsid w:val="2ED076C5"/>
    <w:rsid w:val="32B9B537"/>
    <w:rsid w:val="43A6711D"/>
    <w:rsid w:val="588D7B1A"/>
    <w:rsid w:val="5C73D4ED"/>
    <w:rsid w:val="62BB8558"/>
    <w:rsid w:val="68E94FE1"/>
    <w:rsid w:val="7166CCDC"/>
    <w:rsid w:val="738C7C2C"/>
    <w:rsid w:val="78749B69"/>
    <w:rsid w:val="79DCB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8B9"/>
  <w15:chartTrackingRefBased/>
  <w15:docId w15:val="{6CC4EA37-F4CF-44D6-88FE-3B8B1664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3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FA381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3817"/>
    <w:rPr>
      <w:sz w:val="20"/>
      <w:szCs w:val="20"/>
    </w:rPr>
  </w:style>
  <w:style w:type="paragraph" w:styleId="Header">
    <w:name w:val="header"/>
    <w:basedOn w:val="Normal"/>
    <w:link w:val="HeaderChar"/>
    <w:uiPriority w:val="99"/>
    <w:semiHidden/>
    <w:unhideWhenUsed/>
    <w:rsid w:val="00FA381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A3817"/>
  </w:style>
  <w:style w:type="paragraph" w:styleId="Footer">
    <w:name w:val="footer"/>
    <w:basedOn w:val="Normal"/>
    <w:link w:val="FooterChar"/>
    <w:uiPriority w:val="99"/>
    <w:unhideWhenUsed/>
    <w:rsid w:val="00FA38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3817"/>
  </w:style>
  <w:style w:type="table" w:styleId="TableGrid1" w:customStyle="1">
    <w:name w:val="Table Grid1"/>
    <w:basedOn w:val="TableNormal"/>
    <w:next w:val="TableGrid"/>
    <w:uiPriority w:val="1"/>
    <w:rsid w:val="00FA3817"/>
    <w:pPr>
      <w:spacing w:before="120" w:after="0" w:line="240" w:lineRule="auto"/>
    </w:pPr>
    <w:rPr>
      <w:rFonts w:eastAsia="SimSun"/>
      <w:lang w:val="en-US" w:eastAsia="ja-JP"/>
    </w:rPr>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character" w:styleId="EndnoteReference">
    <w:name w:val="endnote reference"/>
    <w:uiPriority w:val="99"/>
    <w:semiHidden/>
    <w:unhideWhenUsed/>
    <w:rsid w:val="00FA3817"/>
    <w:rPr>
      <w:vertAlign w:val="superscript"/>
    </w:rPr>
  </w:style>
  <w:style w:type="paragraph" w:styleId="pf0" w:customStyle="1">
    <w:name w:val="pf0"/>
    <w:basedOn w:val="Normal"/>
    <w:rsid w:val="00FA38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A3817"/>
    <w:rPr>
      <w:rFonts w:hint="default" w:ascii="Segoe UI" w:hAnsi="Segoe UI" w:cs="Segoe UI"/>
      <w:i/>
      <w:iCs/>
      <w:sz w:val="18"/>
      <w:szCs w:val="18"/>
      <w:shd w:val="clear" w:color="auto" w:fill="FFFFFF"/>
    </w:rPr>
  </w:style>
  <w:style w:type="table" w:styleId="TableGrid">
    <w:name w:val="Table Grid"/>
    <w:basedOn w:val="TableNormal"/>
    <w:uiPriority w:val="39"/>
    <w:rsid w:val="00FA38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2108"/>
    <w:pPr>
      <w:ind w:left="720"/>
      <w:contextualSpacing/>
    </w:pPr>
  </w:style>
  <w:style w:type="paragraph" w:styleId="TableParagraph" w:customStyle="1">
    <w:name w:val="Table Paragraph"/>
    <w:basedOn w:val="Normal"/>
    <w:uiPriority w:val="1"/>
    <w:qFormat/>
    <w:rsid w:val="009911BF"/>
    <w:pPr>
      <w:widowControl w:val="0"/>
      <w:autoSpaceDE w:val="0"/>
      <w:autoSpaceDN w:val="0"/>
      <w:adjustRightInd w:val="0"/>
      <w:spacing w:after="0" w:line="240" w:lineRule="auto"/>
      <w:ind w:left="107"/>
    </w:pPr>
    <w:rPr>
      <w:rFonts w:ascii="Arial" w:hAnsi="Arial" w:eastAsia="Times New Roman" w:cs="Arial"/>
      <w:sz w:val="24"/>
      <w:szCs w:val="24"/>
      <w:lang w:eastAsia="en-GB"/>
    </w:rPr>
  </w:style>
  <w:style w:type="character" w:styleId="normaltextrun" w:customStyle="1">
    <w:name w:val="normaltextrun"/>
    <w:basedOn w:val="DefaultParagraphFont"/>
    <w:rsid w:val="00C52D78"/>
  </w:style>
  <w:style w:type="character" w:styleId="eop" w:customStyle="1">
    <w:name w:val="eop"/>
    <w:basedOn w:val="DefaultParagraphFont"/>
    <w:rsid w:val="00C52D78"/>
  </w:style>
  <w:style w:type="paragraph" w:styleId="Revision">
    <w:name w:val="Revision"/>
    <w:hidden/>
    <w:uiPriority w:val="99"/>
    <w:semiHidden/>
    <w:rsid w:val="00990540"/>
    <w:pPr>
      <w:spacing w:after="0" w:line="240" w:lineRule="auto"/>
    </w:pPr>
  </w:style>
  <w:style w:type="character" w:styleId="CommentReference">
    <w:name w:val="annotation reference"/>
    <w:basedOn w:val="DefaultParagraphFont"/>
    <w:uiPriority w:val="99"/>
    <w:semiHidden/>
    <w:unhideWhenUsed/>
    <w:rsid w:val="00685AC7"/>
    <w:rPr>
      <w:sz w:val="16"/>
      <w:szCs w:val="16"/>
    </w:rPr>
  </w:style>
  <w:style w:type="paragraph" w:styleId="CommentText">
    <w:name w:val="annotation text"/>
    <w:basedOn w:val="Normal"/>
    <w:link w:val="CommentTextChar"/>
    <w:uiPriority w:val="99"/>
    <w:unhideWhenUsed/>
    <w:rsid w:val="00685AC7"/>
    <w:pPr>
      <w:spacing w:line="240" w:lineRule="auto"/>
    </w:pPr>
    <w:rPr>
      <w:sz w:val="20"/>
      <w:szCs w:val="20"/>
    </w:rPr>
  </w:style>
  <w:style w:type="character" w:styleId="CommentTextChar" w:customStyle="1">
    <w:name w:val="Comment Text Char"/>
    <w:basedOn w:val="DefaultParagraphFont"/>
    <w:link w:val="CommentText"/>
    <w:uiPriority w:val="99"/>
    <w:rsid w:val="00685AC7"/>
    <w:rPr>
      <w:sz w:val="20"/>
      <w:szCs w:val="20"/>
    </w:rPr>
  </w:style>
  <w:style w:type="paragraph" w:styleId="CommentSubject">
    <w:name w:val="annotation subject"/>
    <w:basedOn w:val="CommentText"/>
    <w:next w:val="CommentText"/>
    <w:link w:val="CommentSubjectChar"/>
    <w:uiPriority w:val="99"/>
    <w:semiHidden/>
    <w:unhideWhenUsed/>
    <w:rsid w:val="00685AC7"/>
    <w:rPr>
      <w:b/>
      <w:bCs/>
    </w:rPr>
  </w:style>
  <w:style w:type="character" w:styleId="CommentSubjectChar" w:customStyle="1">
    <w:name w:val="Comment Subject Char"/>
    <w:basedOn w:val="CommentTextChar"/>
    <w:link w:val="CommentSubject"/>
    <w:uiPriority w:val="99"/>
    <w:semiHidden/>
    <w:rsid w:val="00685AC7"/>
    <w:rPr>
      <w:b/>
      <w:bCs/>
      <w:sz w:val="20"/>
      <w:szCs w:val="20"/>
    </w:rPr>
  </w:style>
  <w:style w:type="character" w:styleId="Hyperlink">
    <w:name w:val="Hyperlink"/>
    <w:basedOn w:val="DefaultParagraphFont"/>
    <w:uiPriority w:val="99"/>
    <w:unhideWhenUsed/>
    <w:rsid w:val="00B16A82"/>
    <w:rPr>
      <w:color w:val="0563C1" w:themeColor="hyperlink"/>
      <w:u w:val="single"/>
    </w:rPr>
  </w:style>
  <w:style w:type="paragraph" w:styleId="paragraph" w:customStyle="1">
    <w:name w:val="paragraph"/>
    <w:basedOn w:val="Normal"/>
    <w:rsid w:val="0072222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dc-uk.org/registration/route-to-registration/english-language-controls"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B64BDC84-6ED5-4DAA-ADCA-11810E0E2EF1}"/>
</file>

<file path=customXml/itemProps2.xml><?xml version="1.0" encoding="utf-8"?>
<ds:datastoreItem xmlns:ds="http://schemas.openxmlformats.org/officeDocument/2006/customXml" ds:itemID="{51C45510-E0B8-466E-AC2E-9ED4F84B34F0}">
  <ds:schemaRefs>
    <ds:schemaRef ds:uri="http://schemas.microsoft.com/office/2006/metadata/properties"/>
    <ds:schemaRef ds:uri="http://schemas.microsoft.com/office/infopath/2007/PartnerControls"/>
    <ds:schemaRef ds:uri="46444cd3-f9d8-46bc-bfe5-7101faee5dee"/>
  </ds:schemaRefs>
</ds:datastoreItem>
</file>

<file path=customXml/itemProps3.xml><?xml version="1.0" encoding="utf-8"?>
<ds:datastoreItem xmlns:ds="http://schemas.openxmlformats.org/officeDocument/2006/customXml" ds:itemID="{89E07920-2775-4AEC-8030-5AFF534E9C26}">
  <ds:schemaRefs>
    <ds:schemaRef ds:uri="http://schemas.openxmlformats.org/officeDocument/2006/bibliography"/>
  </ds:schemaRefs>
</ds:datastoreItem>
</file>

<file path=customXml/itemProps4.xml><?xml version="1.0" encoding="utf-8"?>
<ds:datastoreItem xmlns:ds="http://schemas.openxmlformats.org/officeDocument/2006/customXml" ds:itemID="{CBBAFC4A-8B36-4505-BD1A-AB0C19B1B0EF}">
  <ds:schemaRefs>
    <ds:schemaRef ds:uri="http://schemas.microsoft.com/sharepoint/v3/contenttype/forms"/>
  </ds:schemaRefs>
</ds:datastoreItem>
</file>

<file path=customXml/itemProps5.xml><?xml version="1.0" encoding="utf-8"?>
<ds:datastoreItem xmlns:ds="http://schemas.openxmlformats.org/officeDocument/2006/customXml" ds:itemID="{C011BE59-5C7F-494E-9E4D-565ACCA60FD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DENTISTRY and mono-specialties (Endodontics, Periodontics, Prosthodontics) – ST1 2023</dc:title>
  <dc:subject/>
  <dc:creator>Joginder Kumar</dc:creator>
  <cp:keywords/>
  <dc:description/>
  <cp:lastModifiedBy>Donald Thomson</cp:lastModifiedBy>
  <cp:revision>6</cp:revision>
  <cp:lastPrinted>2022-09-29T12:41:00Z</cp:lastPrinted>
  <dcterms:created xsi:type="dcterms:W3CDTF">2025-09-15T10:59:00Z</dcterms:created>
  <dcterms:modified xsi:type="dcterms:W3CDTF">2025-12-16T12:53:12Z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y fmtid="{D5CDD505-2E9C-101B-9397-08002B2CF9AE}" pid="6" name="docLang">
    <vt:lpwstr>en</vt:lpwstr>
  </property>
</Properties>
</file>